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B192E5" w14:textId="77777777" w:rsidR="00F01964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</w:p>
    <w:p w14:paraId="425D08BF" w14:textId="0FDFC26D" w:rsidR="007F6402" w:rsidRPr="000A09B1" w:rsidRDefault="00F01964" w:rsidP="00F01964">
      <w:pPr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 xml:space="preserve">GRAD </w:t>
      </w:r>
      <w:r w:rsidR="00490A26">
        <w:rPr>
          <w:rFonts w:ascii="Cambria" w:hAnsi="Cambria" w:cs="Arial"/>
          <w:b/>
          <w:sz w:val="18"/>
          <w:szCs w:val="18"/>
        </w:rPr>
        <w:t>KRAPINA</w:t>
      </w:r>
    </w:p>
    <w:p w14:paraId="06257203" w14:textId="0A0D7F5B" w:rsidR="008B38F6" w:rsidRPr="000A09B1" w:rsidRDefault="00490A26" w:rsidP="008B38F6">
      <w:pPr>
        <w:rPr>
          <w:rFonts w:ascii="Cambria" w:hAnsi="Cambria"/>
          <w:sz w:val="18"/>
          <w:szCs w:val="18"/>
        </w:rPr>
      </w:pPr>
      <w:r>
        <w:rPr>
          <w:rFonts w:ascii="Cambria" w:hAnsi="Cambria" w:cs="Arial"/>
          <w:b/>
          <w:noProof/>
          <w:sz w:val="18"/>
          <w:szCs w:val="1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3B5234" wp14:editId="4D888970">
                <wp:simplePos x="0" y="0"/>
                <wp:positionH relativeFrom="column">
                  <wp:posOffset>323850</wp:posOffset>
                </wp:positionH>
                <wp:positionV relativeFrom="paragraph">
                  <wp:posOffset>193675</wp:posOffset>
                </wp:positionV>
                <wp:extent cx="5286375" cy="922655"/>
                <wp:effectExtent l="0" t="0" r="952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520C3" w14:textId="77777777" w:rsidR="008B38F6" w:rsidRPr="00F01964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01964">
                              <w:rPr>
                                <w:rFonts w:ascii="Cambria" w:hAnsi="Cambria" w:cs="Arial"/>
                                <w:b/>
                                <w:sz w:val="28"/>
                                <w:szCs w:val="28"/>
                              </w:rPr>
                              <w:t>Naziv vjerske zajednice</w:t>
                            </w:r>
                          </w:p>
                          <w:p w14:paraId="4D96AB8F" w14:textId="77777777" w:rsidR="00F01964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8407B2C" w14:textId="77777777" w:rsidR="00F01964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___________________________________________</w:t>
                            </w:r>
                          </w:p>
                          <w:p w14:paraId="4CC201E1" w14:textId="77777777" w:rsidR="00F01964" w:rsidRPr="008B38F6" w:rsidRDefault="00F01964" w:rsidP="00EC18C1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3B523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5.5pt;margin-top:15.25pt;width:416.25pt;height:72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">
                <v:textbox style="mso-fit-shape-to-text:t">
                  <w:txbxContent>
                    <w:p w14:paraId="281520C3" w14:textId="77777777" w:rsidR="008B38F6" w:rsidRPr="00F01964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</w:pPr>
                      <w:r w:rsidRPr="00F01964">
                        <w:rPr>
                          <w:rFonts w:ascii="Cambria" w:hAnsi="Cambria" w:cs="Arial"/>
                          <w:b/>
                          <w:sz w:val="28"/>
                          <w:szCs w:val="28"/>
                        </w:rPr>
                        <w:t>Naziv vjerske zajednice</w:t>
                      </w:r>
                    </w:p>
                    <w:p w14:paraId="4D96AB8F" w14:textId="77777777" w:rsidR="00F01964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8407B2C" w14:textId="77777777" w:rsidR="00F01964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___________________________________________</w:t>
                      </w:r>
                    </w:p>
                    <w:p w14:paraId="4CC201E1" w14:textId="77777777" w:rsidR="00F01964" w:rsidRPr="008B38F6" w:rsidRDefault="00F01964" w:rsidP="00EC18C1">
                      <w:pPr>
                        <w:shd w:val="clear" w:color="auto" w:fill="DEEAF6" w:themeFill="accent1" w:themeFillTint="33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93A2C5" w14:textId="77777777"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14:paraId="6BD85CEB" w14:textId="77777777"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14:paraId="66719F27" w14:textId="77777777" w:rsidR="008B38F6" w:rsidRPr="000A09B1" w:rsidRDefault="008B38F6" w:rsidP="008B38F6">
      <w:pPr>
        <w:rPr>
          <w:rFonts w:ascii="Cambria" w:hAnsi="Cambria"/>
          <w:sz w:val="18"/>
          <w:szCs w:val="18"/>
        </w:rPr>
      </w:pPr>
    </w:p>
    <w:p w14:paraId="2FF377B5" w14:textId="77777777" w:rsidR="008B38F6" w:rsidRPr="000A09B1" w:rsidRDefault="008B38F6" w:rsidP="008B38F6">
      <w:pPr>
        <w:rPr>
          <w:rFonts w:ascii="Cambria" w:hAnsi="Cambria" w:cs="Arial"/>
          <w:b/>
          <w:sz w:val="18"/>
          <w:szCs w:val="18"/>
        </w:rPr>
      </w:pPr>
    </w:p>
    <w:p w14:paraId="2A441ABF" w14:textId="77777777"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11C2C983" w14:textId="77777777" w:rsidR="00F01964" w:rsidRPr="000A09B1" w:rsidRDefault="00F01964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78B95BF0" w14:textId="77777777" w:rsidR="00427161" w:rsidRPr="000A09B1" w:rsidRDefault="0042716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7A08EC9C" w14:textId="77777777" w:rsidR="000A09B1" w:rsidRDefault="000A09B1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436A2890" w14:textId="763F0CCE"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  <w:r w:rsidRPr="000A09B1">
        <w:rPr>
          <w:rFonts w:ascii="Cambria" w:hAnsi="Cambria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/>
          <w:b/>
          <w:sz w:val="18"/>
          <w:szCs w:val="18"/>
        </w:rPr>
        <w:t>poziv</w:t>
      </w:r>
      <w:r w:rsidRPr="000A09B1">
        <w:rPr>
          <w:rFonts w:ascii="Cambria" w:hAnsi="Cambria"/>
          <w:b/>
          <w:sz w:val="18"/>
          <w:szCs w:val="18"/>
        </w:rPr>
        <w:t xml:space="preserve"> za </w:t>
      </w:r>
      <w:r w:rsidR="001B6B88" w:rsidRPr="000A09B1">
        <w:rPr>
          <w:rFonts w:ascii="Cambria" w:hAnsi="Cambria"/>
          <w:b/>
          <w:sz w:val="18"/>
          <w:szCs w:val="18"/>
        </w:rPr>
        <w:t xml:space="preserve">financiranje </w:t>
      </w:r>
      <w:r w:rsidRPr="000A09B1">
        <w:rPr>
          <w:rFonts w:ascii="Cambria" w:hAnsi="Cambria"/>
          <w:b/>
          <w:sz w:val="18"/>
          <w:szCs w:val="18"/>
        </w:rPr>
        <w:t>projek</w:t>
      </w:r>
      <w:r w:rsidR="008A5943" w:rsidRPr="000A09B1">
        <w:rPr>
          <w:rFonts w:ascii="Cambria" w:hAnsi="Cambria"/>
          <w:b/>
          <w:sz w:val="18"/>
          <w:szCs w:val="18"/>
        </w:rPr>
        <w:t>a</w:t>
      </w:r>
      <w:r w:rsidRPr="000A09B1">
        <w:rPr>
          <w:rFonts w:ascii="Cambria" w:hAnsi="Cambria"/>
          <w:b/>
          <w:sz w:val="18"/>
          <w:szCs w:val="18"/>
        </w:rPr>
        <w:t xml:space="preserve">ta </w:t>
      </w:r>
      <w:r w:rsidR="001B6B88" w:rsidRPr="000A09B1">
        <w:rPr>
          <w:rFonts w:ascii="Cambria" w:hAnsi="Cambria"/>
          <w:b/>
          <w:sz w:val="18"/>
          <w:szCs w:val="18"/>
        </w:rPr>
        <w:t>vjerskih zajednica</w:t>
      </w:r>
      <w:r w:rsidR="00041256" w:rsidRPr="000A09B1">
        <w:rPr>
          <w:rFonts w:ascii="Cambria" w:hAnsi="Cambria"/>
          <w:b/>
          <w:sz w:val="18"/>
          <w:szCs w:val="18"/>
        </w:rPr>
        <w:t xml:space="preserve"> </w:t>
      </w:r>
      <w:r w:rsidR="001B6B88" w:rsidRPr="000A09B1">
        <w:rPr>
          <w:rFonts w:ascii="Cambria" w:hAnsi="Cambria"/>
          <w:b/>
          <w:sz w:val="18"/>
          <w:szCs w:val="18"/>
        </w:rPr>
        <w:t xml:space="preserve">na području </w:t>
      </w:r>
      <w:r w:rsidR="00490A26">
        <w:rPr>
          <w:rFonts w:ascii="Cambria" w:hAnsi="Cambria"/>
          <w:b/>
          <w:sz w:val="18"/>
          <w:szCs w:val="18"/>
        </w:rPr>
        <w:t>Grada Krapine</w:t>
      </w:r>
      <w:r w:rsidR="001B6B88" w:rsidRPr="000A09B1">
        <w:rPr>
          <w:rFonts w:ascii="Cambria" w:hAnsi="Cambria"/>
          <w:b/>
          <w:sz w:val="18"/>
          <w:szCs w:val="18"/>
        </w:rPr>
        <w:t xml:space="preserve"> u </w:t>
      </w:r>
      <w:r w:rsidRPr="000A09B1">
        <w:rPr>
          <w:rFonts w:ascii="Cambria" w:hAnsi="Cambria"/>
          <w:b/>
          <w:sz w:val="18"/>
          <w:szCs w:val="18"/>
        </w:rPr>
        <w:t>20</w:t>
      </w:r>
      <w:r w:rsidR="008A5943" w:rsidRPr="000A09B1">
        <w:rPr>
          <w:rFonts w:ascii="Cambria" w:hAnsi="Cambria"/>
          <w:b/>
          <w:sz w:val="18"/>
          <w:szCs w:val="18"/>
        </w:rPr>
        <w:t>2</w:t>
      </w:r>
      <w:r w:rsidR="001C7849">
        <w:rPr>
          <w:rFonts w:ascii="Cambria" w:hAnsi="Cambria"/>
          <w:b/>
          <w:sz w:val="18"/>
          <w:szCs w:val="18"/>
        </w:rPr>
        <w:t>6</w:t>
      </w:r>
      <w:r w:rsidRPr="000A09B1">
        <w:rPr>
          <w:rFonts w:ascii="Cambria" w:hAnsi="Cambria"/>
          <w:b/>
          <w:sz w:val="18"/>
          <w:szCs w:val="18"/>
        </w:rPr>
        <w:t xml:space="preserve">. godini </w:t>
      </w:r>
    </w:p>
    <w:p w14:paraId="5AA2FAF2" w14:textId="77777777" w:rsidR="006E6CDB" w:rsidRPr="000A09B1" w:rsidRDefault="006E6CDB" w:rsidP="006E6CDB">
      <w:pPr>
        <w:shd w:val="clear" w:color="auto" w:fill="FFFFFF"/>
        <w:jc w:val="center"/>
        <w:rPr>
          <w:rFonts w:ascii="Cambria" w:hAnsi="Cambria"/>
          <w:b/>
          <w:sz w:val="18"/>
          <w:szCs w:val="18"/>
        </w:rPr>
      </w:pPr>
    </w:p>
    <w:p w14:paraId="3981FF90" w14:textId="77777777" w:rsidR="00794615" w:rsidRPr="000A09B1" w:rsidRDefault="00794615" w:rsidP="008F18D2">
      <w:pPr>
        <w:rPr>
          <w:rFonts w:ascii="Cambria" w:hAnsi="Cambria" w:cs="Arial"/>
          <w:b/>
          <w:sz w:val="18"/>
          <w:szCs w:val="18"/>
        </w:rPr>
      </w:pPr>
    </w:p>
    <w:p w14:paraId="4B36157F" w14:textId="77777777" w:rsidR="007420E0" w:rsidRDefault="007420E0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74E38F56" w14:textId="77777777"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58FECD27" w14:textId="77777777" w:rsid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42113533" w14:textId="77777777" w:rsidR="000A09B1" w:rsidRPr="000A09B1" w:rsidRDefault="000A09B1" w:rsidP="007420E0">
      <w:pPr>
        <w:pStyle w:val="SubTitle2"/>
        <w:rPr>
          <w:rFonts w:ascii="Cambria" w:hAnsi="Cambria"/>
          <w:sz w:val="18"/>
          <w:szCs w:val="18"/>
          <w:lang w:val="hr-HR"/>
        </w:rPr>
      </w:pPr>
    </w:p>
    <w:p w14:paraId="2932ABD0" w14:textId="77777777" w:rsidR="005D7E6F" w:rsidRPr="000A09B1" w:rsidRDefault="005D7E6F" w:rsidP="007420E0">
      <w:pPr>
        <w:suppressAutoHyphens w:val="0"/>
        <w:jc w:val="center"/>
        <w:rPr>
          <w:rFonts w:ascii="Cambria" w:hAnsi="Cambria" w:cs="Arial"/>
          <w:sz w:val="18"/>
          <w:szCs w:val="18"/>
        </w:rPr>
      </w:pPr>
    </w:p>
    <w:p w14:paraId="17F60C94" w14:textId="533D4856" w:rsidR="005654CC" w:rsidRPr="004B7F1F" w:rsidRDefault="00701C87" w:rsidP="005654CC">
      <w:pPr>
        <w:pStyle w:val="SubTitle1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Datum objave </w:t>
      </w:r>
      <w:r w:rsidR="008A5943" w:rsidRPr="004B7F1F">
        <w:rPr>
          <w:rFonts w:ascii="Cambria" w:hAnsi="Cambria" w:cs="Arial"/>
          <w:sz w:val="20"/>
          <w:lang w:val="hr-HR"/>
        </w:rPr>
        <w:t>Javnog poziva</w:t>
      </w:r>
      <w:r w:rsidRPr="004B7F1F">
        <w:rPr>
          <w:rFonts w:ascii="Cambria" w:hAnsi="Cambria" w:cs="Arial"/>
          <w:sz w:val="20"/>
          <w:lang w:val="hr-HR"/>
        </w:rPr>
        <w:t>: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F725D1">
        <w:rPr>
          <w:rFonts w:ascii="Cambria" w:hAnsi="Cambria" w:cs="Arial"/>
          <w:sz w:val="20"/>
          <w:lang w:val="hr-HR"/>
        </w:rPr>
        <w:t>15.</w:t>
      </w:r>
      <w:r w:rsidR="001C7849">
        <w:rPr>
          <w:rFonts w:ascii="Cambria" w:hAnsi="Cambria" w:cs="Arial"/>
          <w:sz w:val="20"/>
          <w:lang w:val="hr-HR"/>
        </w:rPr>
        <w:t xml:space="preserve"> </w:t>
      </w:r>
      <w:r w:rsidR="007B20D4">
        <w:rPr>
          <w:rFonts w:ascii="Cambria" w:hAnsi="Cambria" w:cs="Arial"/>
          <w:sz w:val="20"/>
          <w:lang w:val="hr-HR"/>
        </w:rPr>
        <w:t xml:space="preserve">siječnja </w:t>
      </w:r>
      <w:r w:rsidR="001B6B88" w:rsidRPr="004B7F1F">
        <w:rPr>
          <w:rFonts w:ascii="Cambria" w:hAnsi="Cambria" w:cs="Arial"/>
          <w:sz w:val="20"/>
          <w:lang w:val="hr-HR"/>
        </w:rPr>
        <w:t>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1C7849">
        <w:rPr>
          <w:rFonts w:ascii="Cambria" w:hAnsi="Cambria" w:cs="Arial"/>
          <w:sz w:val="20"/>
          <w:lang w:val="hr-HR"/>
        </w:rPr>
        <w:t>6</w:t>
      </w:r>
      <w:r w:rsidR="001B6B88" w:rsidRPr="004B7F1F">
        <w:rPr>
          <w:rFonts w:ascii="Cambria" w:hAnsi="Cambria" w:cs="Arial"/>
          <w:sz w:val="20"/>
          <w:lang w:val="hr-HR"/>
        </w:rPr>
        <w:t>.</w:t>
      </w:r>
    </w:p>
    <w:p w14:paraId="554D3E37" w14:textId="7003F347" w:rsidR="005654CC" w:rsidRPr="004B7F1F" w:rsidRDefault="00701C87" w:rsidP="005654CC">
      <w:pPr>
        <w:pStyle w:val="SubTitle2"/>
        <w:rPr>
          <w:rFonts w:ascii="Cambria" w:hAnsi="Cambria" w:cs="Arial"/>
          <w:sz w:val="20"/>
          <w:lang w:val="hr-HR"/>
        </w:rPr>
      </w:pPr>
      <w:r w:rsidRPr="004B7F1F">
        <w:rPr>
          <w:rFonts w:ascii="Cambria" w:hAnsi="Cambria" w:cs="Arial"/>
          <w:sz w:val="20"/>
          <w:lang w:val="hr-HR"/>
        </w:rPr>
        <w:t xml:space="preserve">Rok za dostavu prijava na </w:t>
      </w:r>
      <w:r w:rsidR="008A5943" w:rsidRPr="004B7F1F">
        <w:rPr>
          <w:rFonts w:ascii="Cambria" w:hAnsi="Cambria" w:cs="Arial"/>
          <w:sz w:val="20"/>
          <w:lang w:val="hr-HR"/>
        </w:rPr>
        <w:t>Javni poziv</w:t>
      </w:r>
      <w:r w:rsidRPr="004B7F1F">
        <w:rPr>
          <w:rFonts w:ascii="Cambria" w:hAnsi="Cambria" w:cs="Arial"/>
          <w:sz w:val="20"/>
          <w:lang w:val="hr-HR"/>
        </w:rPr>
        <w:t xml:space="preserve">: </w:t>
      </w:r>
      <w:r w:rsidR="00EC18C1" w:rsidRPr="004B7F1F">
        <w:rPr>
          <w:rFonts w:ascii="Cambria" w:hAnsi="Cambria" w:cs="Arial"/>
          <w:sz w:val="20"/>
          <w:lang w:val="hr-HR"/>
        </w:rPr>
        <w:t xml:space="preserve"> </w:t>
      </w:r>
      <w:r w:rsidR="00F725D1">
        <w:rPr>
          <w:rFonts w:ascii="Cambria" w:hAnsi="Cambria" w:cs="Arial"/>
          <w:sz w:val="20"/>
          <w:lang w:val="hr-HR"/>
        </w:rPr>
        <w:t xml:space="preserve">30. </w:t>
      </w:r>
      <w:r w:rsidR="007B20D4">
        <w:rPr>
          <w:rFonts w:ascii="Cambria" w:hAnsi="Cambria" w:cs="Arial"/>
          <w:sz w:val="20"/>
          <w:lang w:val="hr-HR"/>
        </w:rPr>
        <w:t xml:space="preserve"> siječnja </w:t>
      </w:r>
      <w:r w:rsidR="006C557C" w:rsidRPr="004B7F1F">
        <w:rPr>
          <w:rFonts w:ascii="Cambria" w:hAnsi="Cambria" w:cs="Arial"/>
          <w:sz w:val="20"/>
          <w:lang w:val="hr-HR"/>
        </w:rPr>
        <w:t>20</w:t>
      </w:r>
      <w:r w:rsidR="008A5943" w:rsidRPr="004B7F1F">
        <w:rPr>
          <w:rFonts w:ascii="Cambria" w:hAnsi="Cambria" w:cs="Arial"/>
          <w:sz w:val="20"/>
          <w:lang w:val="hr-HR"/>
        </w:rPr>
        <w:t>2</w:t>
      </w:r>
      <w:r w:rsidR="001C7849">
        <w:rPr>
          <w:rFonts w:ascii="Cambria" w:hAnsi="Cambria" w:cs="Arial"/>
          <w:sz w:val="20"/>
          <w:lang w:val="hr-HR"/>
        </w:rPr>
        <w:t>6</w:t>
      </w:r>
      <w:r w:rsidR="008A5943" w:rsidRPr="004B7F1F">
        <w:rPr>
          <w:rFonts w:ascii="Cambria" w:hAnsi="Cambria" w:cs="Arial"/>
          <w:sz w:val="20"/>
          <w:lang w:val="hr-HR"/>
        </w:rPr>
        <w:t>.</w:t>
      </w:r>
    </w:p>
    <w:p w14:paraId="0F58A384" w14:textId="77777777" w:rsidR="00D92059" w:rsidRPr="000A09B1" w:rsidRDefault="00D92059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5685C922" w14:textId="77777777"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6581F072" w14:textId="77777777" w:rsidR="00E8306A" w:rsidRPr="000A09B1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4F2301D" w14:textId="77777777" w:rsidR="00E8306A" w:rsidRDefault="00E8306A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1A2C9530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B64254F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0BF81D7F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489043CA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61856E21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56DEC858" w14:textId="77777777" w:rsid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BB8C870" w14:textId="77777777" w:rsidR="000A09B1" w:rsidRPr="000A09B1" w:rsidRDefault="000A09B1" w:rsidP="005654CC">
      <w:pPr>
        <w:pStyle w:val="SubTitle2"/>
        <w:rPr>
          <w:rFonts w:ascii="Cambria" w:hAnsi="Cambria" w:cs="Arial"/>
          <w:b w:val="0"/>
          <w:sz w:val="18"/>
          <w:szCs w:val="18"/>
          <w:lang w:val="hr-HR"/>
        </w:rPr>
      </w:pPr>
    </w:p>
    <w:p w14:paraId="3AEE3CD1" w14:textId="77777777" w:rsidR="005654CC" w:rsidRPr="000A09B1" w:rsidRDefault="005654CC" w:rsidP="00D92059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p w14:paraId="609FE661" w14:textId="030C8CB9" w:rsidR="00B46170" w:rsidRPr="000A09B1" w:rsidRDefault="00E53AFB" w:rsidP="008B63E9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rPr>
          <w:rFonts w:ascii="Cambria" w:hAnsi="Cambria" w:cs="Arial"/>
          <w:b/>
          <w:sz w:val="18"/>
          <w:szCs w:val="18"/>
        </w:rPr>
      </w:pPr>
      <w:r w:rsidRPr="000A09B1">
        <w:rPr>
          <w:rFonts w:ascii="Cambria" w:hAnsi="Cambria" w:cs="Arial"/>
          <w:b/>
          <w:sz w:val="18"/>
          <w:szCs w:val="18"/>
        </w:rPr>
        <w:t>Molimo Vas da prije ispunjavanja Obrasca pažljivo pročitate Upute za prijav</w:t>
      </w:r>
      <w:r w:rsidR="000311C0" w:rsidRPr="000A09B1">
        <w:rPr>
          <w:rFonts w:ascii="Cambria" w:hAnsi="Cambria" w:cs="Arial"/>
          <w:b/>
          <w:sz w:val="18"/>
          <w:szCs w:val="18"/>
        </w:rPr>
        <w:t>itelje</w:t>
      </w:r>
      <w:r w:rsidR="00490A26">
        <w:rPr>
          <w:rFonts w:ascii="Cambria" w:hAnsi="Cambria" w:cs="Arial"/>
          <w:b/>
          <w:sz w:val="18"/>
          <w:szCs w:val="18"/>
        </w:rPr>
        <w:t xml:space="preserve"> na </w:t>
      </w:r>
      <w:r w:rsidR="00F003C8" w:rsidRPr="000A09B1">
        <w:rPr>
          <w:rFonts w:ascii="Cambria" w:hAnsi="Cambria" w:cs="Arial"/>
          <w:b/>
          <w:sz w:val="18"/>
          <w:szCs w:val="18"/>
        </w:rPr>
        <w:t xml:space="preserve">Javni </w:t>
      </w:r>
      <w:r w:rsidR="00B46170" w:rsidRPr="000A09B1">
        <w:rPr>
          <w:rFonts w:ascii="Cambria" w:hAnsi="Cambria" w:cs="Arial"/>
          <w:b/>
          <w:sz w:val="18"/>
          <w:szCs w:val="18"/>
        </w:rPr>
        <w:t xml:space="preserve">poziv </w:t>
      </w:r>
    </w:p>
    <w:p w14:paraId="715609E0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0CC5D322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1C418377" w14:textId="77777777"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185D23FB" w14:textId="77777777" w:rsidR="00FB27FB" w:rsidRPr="000A09B1" w:rsidRDefault="00FB27FB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483A0D0E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7613A6C0" w14:textId="77777777" w:rsidR="005654CC" w:rsidRPr="000A09B1" w:rsidRDefault="005654CC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t>Molimo da obrazac popunite korištenjem računala</w:t>
      </w:r>
    </w:p>
    <w:p w14:paraId="6AF11DB1" w14:textId="77777777" w:rsidR="005654CC" w:rsidRPr="000A09B1" w:rsidRDefault="00074B02" w:rsidP="005654CC">
      <w:pPr>
        <w:ind w:hanging="13"/>
        <w:jc w:val="center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br w:type="page"/>
      </w:r>
    </w:p>
    <w:p w14:paraId="3F0CF893" w14:textId="49E47891" w:rsidR="009D2A37" w:rsidRPr="000A09B1" w:rsidRDefault="0075086E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 w:rsidRPr="000A09B1">
        <w:rPr>
          <w:rFonts w:ascii="Cambria" w:eastAsia="Arial Unicode MS" w:hAnsi="Cambria" w:cs="Arial"/>
          <w:b/>
          <w:bCs/>
          <w:sz w:val="18"/>
          <w:szCs w:val="18"/>
        </w:rPr>
        <w:lastRenderedPageBreak/>
        <w:t>Naziv proje</w:t>
      </w:r>
      <w:r w:rsidR="00923E8C">
        <w:rPr>
          <w:rFonts w:ascii="Cambria" w:eastAsia="Arial Unicode MS" w:hAnsi="Cambria" w:cs="Arial"/>
          <w:b/>
          <w:bCs/>
          <w:sz w:val="18"/>
          <w:szCs w:val="18"/>
        </w:rPr>
        <w:t>kta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:  </w:t>
      </w:r>
    </w:p>
    <w:p w14:paraId="6FA9012E" w14:textId="77777777" w:rsidR="008C7408" w:rsidRPr="000A09B1" w:rsidRDefault="008C7408" w:rsidP="003D4C05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419F437D" w14:textId="09A8F956" w:rsidR="005654CC" w:rsidRPr="000A09B1" w:rsidRDefault="00923E8C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  <w:r>
        <w:rPr>
          <w:rFonts w:ascii="Cambria" w:eastAsia="Arial Unicode MS" w:hAnsi="Cambria" w:cs="Arial"/>
          <w:b/>
          <w:bCs/>
          <w:sz w:val="18"/>
          <w:szCs w:val="18"/>
        </w:rPr>
        <w:t>Naziv prijavitelja projekta</w:t>
      </w:r>
      <w:r w:rsidR="00EE68E5" w:rsidRPr="000A09B1">
        <w:rPr>
          <w:rFonts w:ascii="Cambria" w:eastAsia="Arial Unicode MS" w:hAnsi="Cambria" w:cs="Arial"/>
          <w:b/>
          <w:bCs/>
          <w:sz w:val="18"/>
          <w:szCs w:val="18"/>
        </w:rPr>
        <w:t xml:space="preserve">: </w:t>
      </w:r>
    </w:p>
    <w:p w14:paraId="15ECDCF7" w14:textId="77777777" w:rsidR="008C7408" w:rsidRPr="000A09B1" w:rsidRDefault="008C7408" w:rsidP="00074B02">
      <w:pPr>
        <w:ind w:hanging="13"/>
        <w:rPr>
          <w:rFonts w:ascii="Cambria" w:eastAsia="Arial Unicode MS" w:hAnsi="Cambria" w:cs="Arial"/>
          <w:b/>
          <w:bCs/>
          <w:sz w:val="18"/>
          <w:szCs w:val="18"/>
        </w:rPr>
      </w:pPr>
    </w:p>
    <w:p w14:paraId="3AE5BF4E" w14:textId="77777777" w:rsidR="00092880" w:rsidRPr="000A09B1" w:rsidRDefault="00092880" w:rsidP="00074B02">
      <w:pPr>
        <w:rPr>
          <w:rFonts w:ascii="Cambria" w:eastAsia="Arial Unicode MS" w:hAnsi="Cambria" w:cs="Arial"/>
          <w:b/>
          <w:bCs/>
          <w:sz w:val="18"/>
          <w:szCs w:val="18"/>
        </w:rPr>
      </w:pPr>
    </w:p>
    <w:tbl>
      <w:tblPr>
        <w:tblW w:w="1006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9"/>
        <w:gridCol w:w="839"/>
        <w:gridCol w:w="755"/>
        <w:gridCol w:w="904"/>
        <w:gridCol w:w="856"/>
        <w:gridCol w:w="46"/>
        <w:gridCol w:w="243"/>
        <w:gridCol w:w="25"/>
        <w:gridCol w:w="6"/>
        <w:gridCol w:w="284"/>
        <w:gridCol w:w="536"/>
        <w:gridCol w:w="465"/>
        <w:gridCol w:w="74"/>
        <w:gridCol w:w="201"/>
        <w:gridCol w:w="141"/>
        <w:gridCol w:w="296"/>
        <w:gridCol w:w="1222"/>
        <w:gridCol w:w="1692"/>
        <w:gridCol w:w="62"/>
      </w:tblGrid>
      <w:tr w:rsidR="00092880" w:rsidRPr="000A09B1" w14:paraId="39A34FAC" w14:textId="77777777" w:rsidTr="007A0BF9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AE8E96E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br w:type="page"/>
            </w: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4FEF7C" w14:textId="6799AD27" w:rsidR="00092880" w:rsidRPr="000A09B1" w:rsidRDefault="00092880" w:rsidP="001E514E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OPĆI PODACI O PRIJAVITELJ</w:t>
            </w:r>
            <w:r w:rsidR="00923E8C">
              <w:rPr>
                <w:rFonts w:ascii="Cambria" w:eastAsia="Arial Unicode MS" w:hAnsi="Cambria" w:cs="Arial"/>
                <w:b/>
                <w:sz w:val="18"/>
                <w:szCs w:val="18"/>
              </w:rPr>
              <w:t>U PROJEKTA</w:t>
            </w:r>
            <w:r w:rsidR="001E514E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 </w:t>
            </w:r>
          </w:p>
        </w:tc>
      </w:tr>
      <w:tr w:rsidR="00092880" w:rsidRPr="000A09B1" w14:paraId="410FEC3C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345B6A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8A3DADB" w14:textId="3744F5DF" w:rsidR="00092880" w:rsidRPr="000A09B1" w:rsidRDefault="008C7408" w:rsidP="002D6C2C">
            <w:pPr>
              <w:snapToGrid w:val="0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OSNOVNI PODACI O </w:t>
            </w:r>
            <w:r w:rsidR="00923E8C">
              <w:rPr>
                <w:rFonts w:ascii="Cambria" w:eastAsia="Arial Unicode MS" w:hAnsi="Cambria" w:cs="Arial"/>
                <w:b/>
                <w:sz w:val="18"/>
                <w:szCs w:val="18"/>
              </w:rPr>
              <w:t>PRIJAVITELJU PROJEKTA</w:t>
            </w:r>
          </w:p>
        </w:tc>
      </w:tr>
      <w:tr w:rsidR="00092880" w:rsidRPr="000A09B1" w14:paraId="26AF6B48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E68A33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50762F" w14:textId="77777777" w:rsidR="00092880" w:rsidRPr="000A09B1" w:rsidRDefault="000B16C5" w:rsidP="003A196A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Naziv </w:t>
            </w:r>
            <w:r w:rsidR="00600CC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  <w:r w:rsidR="003A196A">
              <w:rPr>
                <w:rFonts w:ascii="Cambria" w:eastAsia="Arial Unicode MS" w:hAnsi="Cambria" w:cs="Arial"/>
                <w:sz w:val="18"/>
                <w:szCs w:val="18"/>
              </w:rPr>
              <w:t>PRIJAVITELJA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B0A2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3CEFC3C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6F6F8F5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B368B2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C44FB4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Adresa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(ulica 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7A78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8910B68" w14:textId="77777777" w:rsidR="004847BE" w:rsidRPr="000A09B1" w:rsidRDefault="007028D4" w:rsidP="007028D4">
            <w:pPr>
              <w:tabs>
                <w:tab w:val="left" w:pos="1680"/>
              </w:tabs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</w:tr>
      <w:tr w:rsidR="00092880" w:rsidRPr="000A09B1" w14:paraId="5DA732F6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DBC2EC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3.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AD18D01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Poštanski broj i sjedište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B652F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A05A5CC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B66844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1CAB46C" w14:textId="77777777" w:rsidR="00092880" w:rsidRPr="000A09B1" w:rsidRDefault="007028D4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Ž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upanija</w:t>
            </w:r>
          </w:p>
        </w:tc>
        <w:tc>
          <w:tcPr>
            <w:tcW w:w="3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6429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4356A999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5AFECD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EDECD8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Ime i prezime  osobe ovlaštene za zastupanje, adresa e-pošte i dužnost koju obavlja 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E35F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14:paraId="38E8F38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B5369C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F11D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FCEB52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Telefon</w:t>
            </w:r>
          </w:p>
        </w:tc>
        <w:tc>
          <w:tcPr>
            <w:tcW w:w="1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C6AF3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7FFD506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9C44D6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0990C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Mobitel</w:t>
            </w: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C268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4A9DB620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3BC724" w14:textId="34564194" w:rsidR="00092880" w:rsidRPr="000A09B1" w:rsidRDefault="00490A26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8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. 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53597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Adresa e-pošte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01B7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41486CAB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60D227" w14:textId="0D472D8F" w:rsidR="00092880" w:rsidRPr="000A09B1" w:rsidRDefault="00490A26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6AE48E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Internetska stranica</w:t>
            </w:r>
            <w:r w:rsidR="008C740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(ako postoji)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EF2E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14:paraId="210FE24F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7DA82D" w14:textId="13819967"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>0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. 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A987D5" w14:textId="77777777" w:rsidR="00600CC8" w:rsidRPr="000A09B1" w:rsidRDefault="00600CC8" w:rsidP="003A196A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Datum i godina upisa u </w:t>
            </w:r>
            <w:r w:rsidR="003A196A">
              <w:rPr>
                <w:rFonts w:ascii="Cambria" w:eastAsia="Arial Unicode MS" w:hAnsi="Cambria" w:cs="Arial"/>
                <w:sz w:val="18"/>
                <w:szCs w:val="18"/>
              </w:rPr>
              <w:t>odgovarajući registar</w:t>
            </w:r>
          </w:p>
        </w:tc>
        <w:tc>
          <w:tcPr>
            <w:tcW w:w="25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CCED23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BB2542D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353EA95" w14:textId="47B95766" w:rsidR="00C84BA8" w:rsidRPr="000A09B1" w:rsidRDefault="005739C7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5B44B9" w14:textId="77777777"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Registarski broj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684AF2" w14:textId="77777777" w:rsidR="00C84BA8" w:rsidRPr="000A09B1" w:rsidRDefault="00C84BA8" w:rsidP="00C84BA8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C84BA8" w:rsidRPr="000A09B1" w14:paraId="6A2EC072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69B39B" w14:textId="2E006536" w:rsidR="00C84BA8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>2</w:t>
            </w:r>
            <w:r w:rsidR="00C84BA8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1C4960" w14:textId="77777777" w:rsidR="00C84BA8" w:rsidRPr="000A09B1" w:rsidRDefault="00C84BA8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Registrirana pri (naziv registracijskog tijela)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2AF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2002240" w14:textId="77777777" w:rsidR="004847BE" w:rsidRPr="000A09B1" w:rsidRDefault="004847BE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0D66E715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99D565" w14:textId="519F7154" w:rsidR="00092880" w:rsidRPr="000A09B1" w:rsidRDefault="005739C7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>3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E9C4076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žiro-računa i naziv banke (IBAN)</w:t>
            </w:r>
          </w:p>
        </w:tc>
        <w:tc>
          <w:tcPr>
            <w:tcW w:w="614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AE42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114B6E9A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BBC095" w14:textId="592CB458"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>4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D7F790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OIB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(osobni identifikacijski broj)</w:t>
            </w:r>
          </w:p>
        </w:tc>
        <w:tc>
          <w:tcPr>
            <w:tcW w:w="61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0437" w14:textId="77777777" w:rsidR="00092880" w:rsidRPr="000A09B1" w:rsidRDefault="00092880" w:rsidP="002D6C2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092880" w:rsidRPr="000A09B1" w14:paraId="384B9384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DEBB67" w14:textId="2580C702" w:rsidR="00092880" w:rsidRPr="000A09B1" w:rsidRDefault="008F0FBA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09288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C80D67" w14:textId="77777777" w:rsidR="00092880" w:rsidRPr="000A09B1" w:rsidRDefault="00E61876" w:rsidP="00E61876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Broj vjernika u župi ili broj vjernika na području koje gravitira vjerskom objektu </w:t>
            </w:r>
            <w:r w:rsidR="00092880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broj)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1B6D79F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52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D93D" w14:textId="77777777" w:rsidR="00092880" w:rsidRPr="000A09B1" w:rsidRDefault="00092880" w:rsidP="002D6C2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69ECB0E8" w14:textId="77777777" w:rsidR="004847BE" w:rsidRPr="000A09B1" w:rsidRDefault="004847BE" w:rsidP="005B5924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7BB2C8C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667039F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>II.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902CE57" w14:textId="4528D849" w:rsidR="00384E30" w:rsidRPr="000A09B1" w:rsidRDefault="00923E8C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b/>
                <w:sz w:val="18"/>
                <w:szCs w:val="18"/>
              </w:rPr>
              <w:t>PODACI O PROJEKTU</w:t>
            </w:r>
            <w:r w:rsidR="005C3768" w:rsidRPr="000A09B1">
              <w:rPr>
                <w:rFonts w:ascii="Cambria" w:eastAsia="Arial Unicode MS" w:hAnsi="Cambria" w:cs="Arial"/>
                <w:b/>
                <w:sz w:val="18"/>
                <w:szCs w:val="18"/>
              </w:rPr>
              <w:t xml:space="preserve"> I PODACI O OBJEKTU NA KOJEM ĆE SE VRŠITI RADOVI</w:t>
            </w:r>
          </w:p>
        </w:tc>
      </w:tr>
      <w:tr w:rsidR="00384E30" w:rsidRPr="000A09B1" w14:paraId="5A2D734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CE6194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821D0B" w14:textId="172344C8" w:rsidR="00384E30" w:rsidRPr="000A09B1" w:rsidRDefault="00923E8C" w:rsidP="00A7306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Naziv projekta:</w:t>
            </w:r>
          </w:p>
          <w:p w14:paraId="36A10444" w14:textId="77777777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A7306B" w:rsidRPr="000A09B1" w14:paraId="4A0459D4" w14:textId="77777777" w:rsidTr="007A0BF9">
        <w:trPr>
          <w:trHeight w:val="89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D3F92" w14:textId="77777777" w:rsidR="004847BE" w:rsidRPr="000A09B1" w:rsidRDefault="004847BE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D6C7B69" w14:textId="77777777"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5C74DE7" w14:textId="77777777" w:rsidR="00BA31B6" w:rsidRPr="000A09B1" w:rsidRDefault="00BA31B6" w:rsidP="005B592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01E6D73D" w14:textId="77777777" w:rsidTr="007A0BF9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F6FBB9" w14:textId="77777777" w:rsidR="00384E30" w:rsidRPr="000A09B1" w:rsidRDefault="00384E30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2.</w:t>
            </w:r>
          </w:p>
        </w:tc>
        <w:tc>
          <w:tcPr>
            <w:tcW w:w="964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23BCA6" w14:textId="4B4ACD70" w:rsidR="00384E30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Naziv i vrsta sakralnog objekta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 xml:space="preserve"> ili dr</w:t>
            </w:r>
            <w:r w:rsidR="00490A26">
              <w:rPr>
                <w:rFonts w:ascii="Cambria" w:eastAsia="Arial Unicode MS" w:hAnsi="Cambria" w:cs="Arial"/>
                <w:sz w:val="18"/>
                <w:szCs w:val="18"/>
              </w:rPr>
              <w:t xml:space="preserve">. </w:t>
            </w:r>
            <w:r w:rsidR="00CD7C25">
              <w:rPr>
                <w:rFonts w:ascii="Cambria" w:eastAsia="Arial Unicode MS" w:hAnsi="Cambria" w:cs="Arial"/>
                <w:sz w:val="18"/>
                <w:szCs w:val="18"/>
              </w:rPr>
              <w:t>objekta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 kojem će se vršiti radovi</w:t>
            </w:r>
          </w:p>
          <w:p w14:paraId="57092157" w14:textId="77777777"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1450FC2C" w14:textId="77777777" w:rsidR="002F7A59" w:rsidRPr="000A09B1" w:rsidRDefault="002F7A59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055C98DB" w14:textId="77777777" w:rsidTr="00EB0947">
        <w:trPr>
          <w:trHeight w:val="770"/>
        </w:trPr>
        <w:tc>
          <w:tcPr>
            <w:tcW w:w="1006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FBEE" w14:textId="77777777" w:rsidR="003A196A" w:rsidRPr="003A196A" w:rsidRDefault="003A196A" w:rsidP="003A196A">
            <w:pPr>
              <w:tabs>
                <w:tab w:val="left" w:pos="772"/>
              </w:tabs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73BE48F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60C74D" w14:textId="77777777" w:rsidR="00384E30" w:rsidRPr="000A09B1" w:rsidRDefault="00BA3C5B" w:rsidP="00B1713C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5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CAA239" w14:textId="2CB2680D" w:rsidR="00384E30" w:rsidRPr="000A09B1" w:rsidRDefault="00384E30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Predviđeno tra</w:t>
            </w:r>
            <w:r w:rsidR="00923E8C">
              <w:rPr>
                <w:rFonts w:ascii="Cambria" w:eastAsia="Arial Unicode MS" w:hAnsi="Cambria" w:cs="Arial"/>
                <w:sz w:val="18"/>
                <w:szCs w:val="18"/>
              </w:rPr>
              <w:t>janje provedbe projekta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u mjesecima:</w:t>
            </w:r>
          </w:p>
        </w:tc>
      </w:tr>
      <w:tr w:rsidR="00384E30" w:rsidRPr="000A09B1" w14:paraId="21984064" w14:textId="77777777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E08E" w14:textId="77777777"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711083AC" w14:textId="77777777" w:rsidR="004847BE" w:rsidRPr="000A09B1" w:rsidRDefault="004847BE" w:rsidP="00B1713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25A7C087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EB0D2C" w14:textId="77777777"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6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6550D1" w14:textId="0D5EC28F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Ukupan iznos potreb</w:t>
            </w:r>
            <w:r w:rsidR="00923E8C">
              <w:rPr>
                <w:rFonts w:ascii="Cambria" w:eastAsia="Arial Unicode MS" w:hAnsi="Cambria" w:cs="Arial"/>
                <w:sz w:val="18"/>
                <w:szCs w:val="18"/>
              </w:rPr>
              <w:t>an za provedbu projekta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: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A10C1" w14:textId="77777777"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9C1AA1C" w14:textId="77777777" w:rsidR="004847BE" w:rsidRPr="000A09B1" w:rsidRDefault="004847BE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5622D69F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91B20B" w14:textId="77777777" w:rsidR="00774104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>.1.</w:t>
            </w:r>
          </w:p>
        </w:tc>
        <w:tc>
          <w:tcPr>
            <w:tcW w:w="4667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680FEA" w14:textId="451E61E6" w:rsidR="00774104" w:rsidRPr="000A09B1" w:rsidRDefault="00923E8C" w:rsidP="00923E8C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Iznos koji se traži od Grada Krapine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</w:p>
        </w:tc>
        <w:tc>
          <w:tcPr>
            <w:tcW w:w="49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73529" w14:textId="77777777"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2FF45BA" w14:textId="77777777" w:rsidR="004847BE" w:rsidRPr="000A09B1" w:rsidRDefault="004847BE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0D1F48B5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907ABD" w14:textId="77777777" w:rsidR="00384E30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7</w:t>
            </w:r>
            <w:r w:rsidR="00384E30" w:rsidRPr="000A09B1">
              <w:rPr>
                <w:rFonts w:ascii="Cambria" w:eastAsia="Arial Unicode MS" w:hAnsi="Cambria" w:cs="Arial"/>
                <w:sz w:val="18"/>
                <w:szCs w:val="18"/>
              </w:rPr>
              <w:t>.2.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C16A7E" w14:textId="77777777" w:rsidR="00384E30" w:rsidRPr="000A09B1" w:rsidRDefault="00384E30" w:rsidP="00600CC8">
            <w:pPr>
              <w:snapToGrid w:val="0"/>
              <w:jc w:val="both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Je li za provedbu zatražen ili osiguran iznos iz </w:t>
            </w:r>
            <w:r w:rsidR="004847BE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drugih 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javnih izvora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(tijela državne</w:t>
            </w:r>
            <w:r w:rsidR="004847BE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 uprave,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 xml:space="preserve"> područne (regionalne) samouprave, iz fondova Europske unije ili od drugih donatora za provedbu ovog projekta </w:t>
            </w:r>
          </w:p>
        </w:tc>
      </w:tr>
      <w:tr w:rsidR="00774104" w:rsidRPr="000A09B1" w14:paraId="532F402E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34EEA5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DB3EDD4" w14:textId="5B1418B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Da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B7DF90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0899C2" w14:textId="585F4CD9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Ne</w:t>
            </w:r>
          </w:p>
        </w:tc>
        <w:tc>
          <w:tcPr>
            <w:tcW w:w="409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FFB0D3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384E30" w:rsidRPr="000A09B1" w14:paraId="193628FA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BE0106" w14:textId="77777777" w:rsidR="00384E30" w:rsidRPr="000A09B1" w:rsidRDefault="00384E30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3A14A0" w14:textId="77777777" w:rsidR="00384E30" w:rsidRPr="000A09B1" w:rsidRDefault="00384E30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Ako je odgovor na prethodno pitanje da,</w:t>
            </w:r>
            <w:r w:rsidR="00774104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0A09B1" w14:paraId="004D7282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EB30B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DB79DFE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zatraženo: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4C974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21391C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zatraženih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8DC70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74104" w:rsidRPr="000A09B1" w14:paraId="0044F078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E9315" w14:textId="77777777" w:rsidR="00774104" w:rsidRPr="000A09B1" w:rsidRDefault="00774104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CD6CC4" w14:textId="77777777" w:rsidR="00774104" w:rsidRPr="000A09B1" w:rsidRDefault="00774104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Od koga dobiveno:</w:t>
            </w:r>
          </w:p>
        </w:tc>
        <w:tc>
          <w:tcPr>
            <w:tcW w:w="25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25EC9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38B3F14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Iznos odobrenih sredstava: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FFB80F" w14:textId="77777777" w:rsidR="00774104" w:rsidRPr="000A09B1" w:rsidRDefault="00774104" w:rsidP="00774104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14:paraId="2D49152E" w14:textId="77777777" w:rsidTr="00EB0947">
        <w:trPr>
          <w:gridAfter w:val="1"/>
          <w:wAfter w:w="62" w:type="dxa"/>
          <w:trHeight w:val="28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9D6FA" w14:textId="77777777" w:rsidR="00600CC8" w:rsidRPr="000A09B1" w:rsidRDefault="00600C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BC1C1A" w:rsidRPr="000A09B1" w14:paraId="2118398D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E5E33" w14:textId="77777777" w:rsidR="00BC1C1A" w:rsidRPr="000A09B1" w:rsidRDefault="00BA3C5B" w:rsidP="00384E30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lastRenderedPageBreak/>
              <w:t>8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ab/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D30B83A" w14:textId="2B6BCE5B" w:rsidR="00BC1C1A" w:rsidRPr="000A09B1" w:rsidRDefault="00923E8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sz w:val="18"/>
                <w:szCs w:val="18"/>
              </w:rPr>
              <w:t>Detaljan opis projekta</w:t>
            </w:r>
            <w:r w:rsidR="00BC1C1A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</w:p>
        </w:tc>
      </w:tr>
      <w:tr w:rsidR="00BC1C1A" w:rsidRPr="000A09B1" w14:paraId="58273304" w14:textId="77777777" w:rsidTr="00BA3C5B">
        <w:trPr>
          <w:gridAfter w:val="1"/>
          <w:wAfter w:w="62" w:type="dxa"/>
          <w:trHeight w:val="89"/>
        </w:trPr>
        <w:tc>
          <w:tcPr>
            <w:tcW w:w="100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49DB4" w14:textId="77777777" w:rsidR="00BC1C1A" w:rsidRPr="000A09B1" w:rsidRDefault="00BC1C1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6402E72B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E6B4239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53D86A3C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30705E5C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61E0ABBD" w14:textId="77777777" w:rsidR="00331AFC" w:rsidRPr="000A09B1" w:rsidRDefault="00331AFC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032953F8" w14:textId="77777777"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6387108E" w14:textId="77777777" w:rsidR="00F003C8" w:rsidRPr="000A09B1" w:rsidRDefault="00F003C8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  <w:p w14:paraId="4F931205" w14:textId="77777777" w:rsidR="002455AA" w:rsidRPr="000A09B1" w:rsidRDefault="002455AA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706D98" w:rsidRPr="000A09B1" w14:paraId="0A60679A" w14:textId="77777777" w:rsidTr="00BA3C5B">
        <w:trPr>
          <w:gridAfter w:val="1"/>
          <w:wAfter w:w="62" w:type="dxa"/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DCFB30" w14:textId="77777777" w:rsidR="00706D98" w:rsidRPr="000A09B1" w:rsidRDefault="00BA3C5B" w:rsidP="002455AA">
            <w:pPr>
              <w:snapToGrid w:val="0"/>
              <w:jc w:val="center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9</w:t>
            </w:r>
            <w:r w:rsidR="00727351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958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9D5F5E" w14:textId="5211677D" w:rsidR="00706D98" w:rsidRPr="000A09B1" w:rsidRDefault="0072735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  <w:shd w:val="clear" w:color="auto" w:fill="FFFFCC"/>
              </w:rPr>
              <w:t>Odgovorne oso</w:t>
            </w:r>
            <w:r w:rsidR="00923E8C">
              <w:rPr>
                <w:rFonts w:ascii="Cambria" w:eastAsia="Arial Unicode MS" w:hAnsi="Cambria" w:cs="Arial"/>
                <w:sz w:val="18"/>
                <w:szCs w:val="18"/>
                <w:shd w:val="clear" w:color="auto" w:fill="FFFFCC"/>
              </w:rPr>
              <w:t>be za provedbu projekt</w:t>
            </w:r>
          </w:p>
        </w:tc>
      </w:tr>
      <w:tr w:rsidR="00DE50A6" w:rsidRPr="000A09B1" w14:paraId="0DF61A2A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73393E" w14:textId="77777777" w:rsidR="00DE50A6" w:rsidRPr="000A09B1" w:rsidRDefault="00DE50A6" w:rsidP="00DE50A6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267BF23" w14:textId="6DD66104" w:rsidR="00DE50A6" w:rsidRPr="000A09B1" w:rsidRDefault="00383F31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Voditelj </w:t>
            </w:r>
            <w:r w:rsidR="00923E8C">
              <w:rPr>
                <w:rFonts w:ascii="Cambria" w:eastAsia="Arial Unicode MS" w:hAnsi="Cambria" w:cs="Arial"/>
                <w:sz w:val="18"/>
                <w:szCs w:val="18"/>
              </w:rPr>
              <w:t>projekta</w:t>
            </w:r>
            <w:r w:rsidR="00DE50A6"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  <w:r w:rsidR="00DE50A6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(upišite i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me i prezime vo</w:t>
            </w:r>
            <w:r w:rsidR="00CE3D5C"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ditelja projekta i njegovu funkciju)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C83B9" w14:textId="77777777" w:rsidR="00DE50A6" w:rsidRPr="000A09B1" w:rsidRDefault="00DE50A6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14:paraId="7B851C44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567B73" w14:textId="77777777"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0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CABB79" w14:textId="0114E195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Broj zaposlenih osoba koje sudjeluj</w:t>
            </w:r>
            <w:r w:rsidR="00923E8C">
              <w:rPr>
                <w:rFonts w:ascii="Cambria" w:eastAsia="Arial Unicode MS" w:hAnsi="Cambria" w:cs="Arial"/>
                <w:sz w:val="18"/>
                <w:szCs w:val="18"/>
              </w:rPr>
              <w:t>u u provedbi projekta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702D9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  <w:tr w:rsidR="008115ED" w:rsidRPr="000A09B1" w14:paraId="2B1FDC9D" w14:textId="77777777" w:rsidTr="00BA3C5B">
        <w:trPr>
          <w:gridAfter w:val="1"/>
          <w:wAfter w:w="62" w:type="dxa"/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9A49F3" w14:textId="77777777" w:rsidR="008115ED" w:rsidRPr="000A09B1" w:rsidRDefault="00FD1FC3" w:rsidP="00BA3C5B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BA3C5B" w:rsidRPr="000A09B1">
              <w:rPr>
                <w:rFonts w:ascii="Cambria" w:eastAsia="Arial Unicode MS" w:hAnsi="Cambria" w:cs="Arial"/>
                <w:sz w:val="18"/>
                <w:szCs w:val="18"/>
              </w:rPr>
              <w:t>1</w:t>
            </w:r>
            <w:r w:rsidR="008115ED" w:rsidRPr="000A09B1">
              <w:rPr>
                <w:rFonts w:ascii="Cambria" w:eastAsia="Arial Unicode MS" w:hAnsi="Cambria" w:cs="Arial"/>
                <w:sz w:val="18"/>
                <w:szCs w:val="18"/>
              </w:rPr>
              <w:t>.</w:t>
            </w:r>
          </w:p>
        </w:tc>
        <w:tc>
          <w:tcPr>
            <w:tcW w:w="259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13C2D4" w14:textId="70CDDE32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i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>Vanjski/e stručni/e suradnici/ce koji/e sudjel</w:t>
            </w:r>
            <w:r w:rsidR="00923E8C">
              <w:rPr>
                <w:rFonts w:ascii="Cambria" w:eastAsia="Arial Unicode MS" w:hAnsi="Cambria" w:cs="Arial"/>
                <w:sz w:val="18"/>
                <w:szCs w:val="18"/>
              </w:rPr>
              <w:t>uju u provedbi projekta</w:t>
            </w:r>
            <w:r w:rsidRPr="000A09B1">
              <w:rPr>
                <w:rFonts w:ascii="Cambria" w:eastAsia="Arial Unicode MS" w:hAnsi="Cambria" w:cs="Arial"/>
                <w:sz w:val="18"/>
                <w:szCs w:val="18"/>
              </w:rPr>
              <w:t xml:space="preserve"> </w:t>
            </w:r>
            <w:r w:rsidRPr="000A09B1">
              <w:rPr>
                <w:rFonts w:ascii="Cambria" w:eastAsia="Arial Unicode MS" w:hAnsi="Cambria" w:cs="Arial"/>
                <w:i/>
                <w:sz w:val="18"/>
                <w:szCs w:val="18"/>
              </w:rPr>
              <w:t>(upisati ime, prezime i područje stručnog djelovanja)</w:t>
            </w:r>
          </w:p>
        </w:tc>
        <w:tc>
          <w:tcPr>
            <w:tcW w:w="6991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E06F" w14:textId="77777777" w:rsidR="008115ED" w:rsidRPr="000A09B1" w:rsidRDefault="008115ED" w:rsidP="00384E30">
            <w:pPr>
              <w:snapToGrid w:val="0"/>
              <w:rPr>
                <w:rFonts w:ascii="Cambria" w:eastAsia="Arial Unicode MS" w:hAnsi="Cambria" w:cs="Arial"/>
                <w:sz w:val="18"/>
                <w:szCs w:val="18"/>
              </w:rPr>
            </w:pPr>
          </w:p>
        </w:tc>
      </w:tr>
    </w:tbl>
    <w:p w14:paraId="005F4828" w14:textId="77777777" w:rsidR="006B5F34" w:rsidRPr="000A09B1" w:rsidRDefault="006B5F34">
      <w:pPr>
        <w:snapToGrid w:val="0"/>
        <w:jc w:val="both"/>
        <w:rPr>
          <w:rFonts w:ascii="Cambria" w:eastAsia="Arial Unicode MS" w:hAnsi="Cambria" w:cs="Arial"/>
          <w:sz w:val="18"/>
          <w:szCs w:val="18"/>
        </w:rPr>
        <w:sectPr w:rsidR="006B5F34" w:rsidRPr="000A09B1" w:rsidSect="00C915E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93" w:right="1134" w:bottom="1134" w:left="1134" w:header="1134" w:footer="720" w:gutter="0"/>
          <w:cols w:space="720"/>
          <w:titlePg/>
          <w:docGrid w:linePitch="360"/>
        </w:sectPr>
      </w:pPr>
    </w:p>
    <w:p w14:paraId="625FE731" w14:textId="77777777" w:rsidR="001B4E88" w:rsidRPr="000A09B1" w:rsidRDefault="001B4E88" w:rsidP="00D25890">
      <w:pPr>
        <w:tabs>
          <w:tab w:val="left" w:pos="2301"/>
        </w:tabs>
        <w:rPr>
          <w:rFonts w:ascii="Cambria" w:hAnsi="Cambria" w:cs="Arial"/>
          <w:sz w:val="18"/>
          <w:szCs w:val="18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A09B1" w14:paraId="35EF9448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43539A4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58F10D96" w14:textId="77777777"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2A3187F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 w14:paraId="4464A9C1" w14:textId="77777777" w:rsidTr="001D71FE">
        <w:tc>
          <w:tcPr>
            <w:tcW w:w="3415" w:type="dxa"/>
            <w:vAlign w:val="center"/>
          </w:tcPr>
          <w:p w14:paraId="43186752" w14:textId="06734F83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voditelja/voditeljice projekta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1A40947A" w14:textId="77777777"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</w:tcPr>
          <w:p w14:paraId="3A8CBE13" w14:textId="77777777" w:rsidR="00E11A4A" w:rsidRPr="000A09B1" w:rsidRDefault="00E11A4A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Ime i prezime osobe ovlaštene za zastupanje</w:t>
            </w:r>
            <w:r w:rsidR="00C950E7" w:rsidRPr="000A09B1">
              <w:rPr>
                <w:rFonts w:ascii="Cambria" w:eastAsia="SimSun" w:hAnsi="Cambria" w:cs="Arial"/>
                <w:b/>
                <w:i/>
                <w:sz w:val="18"/>
                <w:szCs w:val="18"/>
              </w:rPr>
              <w:t>(u organizaciji – prijavitelju)</w:t>
            </w:r>
          </w:p>
        </w:tc>
      </w:tr>
    </w:tbl>
    <w:p w14:paraId="64D13C8F" w14:textId="77777777" w:rsidR="009842F4" w:rsidRPr="000A09B1" w:rsidRDefault="00CB3E74" w:rsidP="00CB3E74">
      <w:pPr>
        <w:jc w:val="center"/>
        <w:rPr>
          <w:rFonts w:ascii="Cambria" w:eastAsia="Arial Unicode MS" w:hAnsi="Cambria" w:cs="Arial"/>
          <w:b/>
          <w:sz w:val="18"/>
          <w:szCs w:val="18"/>
        </w:rPr>
      </w:pPr>
      <w:r w:rsidRPr="000A09B1">
        <w:rPr>
          <w:rFonts w:ascii="Cambria" w:eastAsia="Arial Unicode MS" w:hAnsi="Cambria" w:cs="Arial"/>
          <w:b/>
          <w:sz w:val="18"/>
          <w:szCs w:val="18"/>
        </w:rPr>
        <w:t>MP</w:t>
      </w:r>
    </w:p>
    <w:p w14:paraId="4A0D25EC" w14:textId="77777777" w:rsidR="009842F4" w:rsidRPr="000A09B1" w:rsidRDefault="009842F4">
      <w:pPr>
        <w:jc w:val="center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0A09B1" w14:paraId="6A4633C7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5749EC1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00" w:type="dxa"/>
            <w:vAlign w:val="center"/>
          </w:tcPr>
          <w:p w14:paraId="15FB5205" w14:textId="77777777" w:rsidR="00E11A4A" w:rsidRPr="000A09B1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5863FB0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E11A4A" w:rsidRPr="000A09B1" w14:paraId="30682472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223D4844" w14:textId="5203F5E5" w:rsidR="00E11A4A" w:rsidRPr="000A09B1" w:rsidRDefault="00F725D1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 xml:space="preserve">                                   </w:t>
            </w:r>
            <w:r w:rsidR="00E11A4A"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vAlign w:val="center"/>
          </w:tcPr>
          <w:p w14:paraId="240A0C8E" w14:textId="77777777" w:rsidR="00E11A4A" w:rsidRPr="000A09B1" w:rsidRDefault="00E11A4A">
            <w:pPr>
              <w:snapToGrid w:val="0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3225" w:type="dxa"/>
          </w:tcPr>
          <w:p w14:paraId="309071BD" w14:textId="036AFD97" w:rsidR="00E11A4A" w:rsidRPr="000A09B1" w:rsidRDefault="00F725D1">
            <w:pPr>
              <w:snapToGrid w:val="0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 xml:space="preserve">                                        </w:t>
            </w:r>
            <w:r w:rsidR="00E11A4A"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 xml:space="preserve">Potpis </w:t>
            </w:r>
          </w:p>
        </w:tc>
      </w:tr>
    </w:tbl>
    <w:p w14:paraId="264AF984" w14:textId="77777777"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14:paraId="2552F719" w14:textId="77777777"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14:paraId="7ADE521F" w14:textId="77777777" w:rsidR="00E11A4A" w:rsidRPr="000A09B1" w:rsidRDefault="00E11A4A">
      <w:pPr>
        <w:rPr>
          <w:rFonts w:ascii="Cambria" w:eastAsia="Arial Unicode MS" w:hAnsi="Cambria" w:cs="Arial"/>
          <w:b/>
          <w:sz w:val="18"/>
          <w:szCs w:val="18"/>
        </w:rPr>
      </w:pPr>
    </w:p>
    <w:p w14:paraId="3E015983" w14:textId="77777777" w:rsidR="00E11A4A" w:rsidRPr="000A09B1" w:rsidRDefault="00E11A4A">
      <w:pPr>
        <w:rPr>
          <w:rFonts w:ascii="Cambria" w:hAnsi="Cambria" w:cs="Arial"/>
          <w:sz w:val="18"/>
          <w:szCs w:val="18"/>
        </w:rPr>
      </w:pPr>
    </w:p>
    <w:p w14:paraId="54D3BFF2" w14:textId="77777777"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p w14:paraId="5A777A15" w14:textId="77777777" w:rsidR="00E11A4A" w:rsidRPr="000A09B1" w:rsidRDefault="00E11A4A">
      <w:pPr>
        <w:ind w:hanging="13"/>
        <w:rPr>
          <w:rFonts w:ascii="Cambria" w:eastAsia="Arial Unicode MS" w:hAnsi="Cambria" w:cs="Arial"/>
          <w:b/>
          <w:sz w:val="18"/>
          <w:szCs w:val="1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0A09B1" w14:paraId="002F5D18" w14:textId="77777777">
        <w:tc>
          <w:tcPr>
            <w:tcW w:w="360" w:type="dxa"/>
            <w:vAlign w:val="center"/>
          </w:tcPr>
          <w:p w14:paraId="3493694C" w14:textId="77777777" w:rsidR="00E11A4A" w:rsidRPr="000A09B1" w:rsidRDefault="00E11A4A">
            <w:pPr>
              <w:snapToGrid w:val="0"/>
              <w:ind w:left="-13"/>
              <w:jc w:val="center"/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</w:pPr>
            <w:r w:rsidRPr="000A09B1">
              <w:rPr>
                <w:rFonts w:ascii="Cambria" w:eastAsia="Arial Unicode MS" w:hAnsi="Cambria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163B5125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90" w:type="dxa"/>
            <w:vAlign w:val="center"/>
          </w:tcPr>
          <w:p w14:paraId="7CA4A552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5367336C" w14:textId="77777777" w:rsidR="00E11A4A" w:rsidRPr="000A09B1" w:rsidRDefault="00E11A4A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92CA128" w14:textId="0FD1EFBB" w:rsidR="00E11A4A" w:rsidRPr="000A09B1" w:rsidRDefault="005B5924" w:rsidP="00BD3216">
            <w:pPr>
              <w:snapToGrid w:val="0"/>
              <w:rPr>
                <w:rFonts w:ascii="Cambria" w:hAnsi="Cambria" w:cs="Arial"/>
                <w:b/>
                <w:sz w:val="18"/>
                <w:szCs w:val="18"/>
              </w:rPr>
            </w:pPr>
            <w:r w:rsidRPr="000A09B1">
              <w:rPr>
                <w:rFonts w:ascii="Cambria" w:hAnsi="Cambria" w:cs="Arial"/>
                <w:b/>
                <w:sz w:val="18"/>
                <w:szCs w:val="18"/>
              </w:rPr>
              <w:t>20</w:t>
            </w:r>
            <w:r w:rsidR="00482D96" w:rsidRPr="000A09B1">
              <w:rPr>
                <w:rFonts w:ascii="Cambria" w:hAnsi="Cambria" w:cs="Arial"/>
                <w:b/>
                <w:sz w:val="18"/>
                <w:szCs w:val="18"/>
              </w:rPr>
              <w:t>2</w:t>
            </w:r>
            <w:r w:rsidR="001C7849">
              <w:rPr>
                <w:rFonts w:ascii="Cambria" w:hAnsi="Cambria" w:cs="Arial"/>
                <w:b/>
                <w:sz w:val="18"/>
                <w:szCs w:val="18"/>
              </w:rPr>
              <w:t>6</w:t>
            </w:r>
            <w:r w:rsidR="00E11A4A" w:rsidRPr="000A09B1">
              <w:rPr>
                <w:rFonts w:ascii="Cambria" w:hAnsi="Cambria" w:cs="Arial"/>
                <w:b/>
                <w:sz w:val="18"/>
                <w:szCs w:val="18"/>
              </w:rPr>
              <w:t>.</w:t>
            </w:r>
          </w:p>
        </w:tc>
      </w:tr>
    </w:tbl>
    <w:p w14:paraId="341301DD" w14:textId="77777777" w:rsidR="00E11A4A" w:rsidRPr="000A09B1" w:rsidRDefault="00E11A4A">
      <w:pPr>
        <w:rPr>
          <w:rFonts w:ascii="Cambria" w:hAnsi="Cambria"/>
          <w:sz w:val="18"/>
          <w:szCs w:val="18"/>
        </w:rPr>
      </w:pPr>
    </w:p>
    <w:sectPr w:rsidR="00E11A4A" w:rsidRPr="000A09B1" w:rsidSect="00C915E6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0A7B" w14:textId="77777777" w:rsidR="006F7165" w:rsidRDefault="006F7165">
      <w:r>
        <w:separator/>
      </w:r>
    </w:p>
  </w:endnote>
  <w:endnote w:type="continuationSeparator" w:id="0">
    <w:p w14:paraId="4B2CB56E" w14:textId="77777777" w:rsidR="006F7165" w:rsidRDefault="006F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C11B" w14:textId="4C3B806F" w:rsidR="00A5201C" w:rsidRDefault="00D84B89">
    <w:pPr>
      <w:pStyle w:val="Podnoje"/>
      <w:jc w:val="right"/>
    </w:pPr>
    <w:r>
      <w:fldChar w:fldCharType="begin"/>
    </w:r>
    <w:r w:rsidR="00A5201C">
      <w:instrText xml:space="preserve"> PAGE   \* MERGEFORMAT </w:instrText>
    </w:r>
    <w:r>
      <w:fldChar w:fldCharType="separate"/>
    </w:r>
    <w:r w:rsidR="00923E8C">
      <w:rPr>
        <w:noProof/>
      </w:rPr>
      <w:t>3</w:t>
    </w:r>
    <w:r>
      <w:fldChar w:fldCharType="end"/>
    </w:r>
  </w:p>
  <w:p w14:paraId="4DD9FDED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B973" w14:textId="612C3D77" w:rsidR="00C16234" w:rsidRDefault="00D84B89">
    <w:pPr>
      <w:pStyle w:val="Podnoje"/>
    </w:pPr>
    <w:r>
      <w:fldChar w:fldCharType="begin"/>
    </w:r>
    <w:r w:rsidR="00C16234">
      <w:instrText xml:space="preserve"> PAGE   \* MERGEFORMAT </w:instrText>
    </w:r>
    <w:r>
      <w:fldChar w:fldCharType="separate"/>
    </w:r>
    <w:r w:rsidR="00923E8C">
      <w:rPr>
        <w:noProof/>
      </w:rPr>
      <w:t>1</w:t>
    </w:r>
    <w:r>
      <w:rPr>
        <w:noProof/>
      </w:rPr>
      <w:fldChar w:fldCharType="end"/>
    </w:r>
  </w:p>
  <w:p w14:paraId="34AD4A9E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70F9C" w14:textId="77777777" w:rsidR="006F7165" w:rsidRDefault="006F7165">
      <w:r>
        <w:separator/>
      </w:r>
    </w:p>
  </w:footnote>
  <w:footnote w:type="continuationSeparator" w:id="0">
    <w:p w14:paraId="0EFE9195" w14:textId="77777777" w:rsidR="006F7165" w:rsidRDefault="006F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BAD9" w14:textId="77777777" w:rsidR="00A5201C" w:rsidRDefault="00A5201C" w:rsidP="003163ED">
    <w:pPr>
      <w:pStyle w:val="Zaglavlje"/>
    </w:pPr>
  </w:p>
  <w:p w14:paraId="53C8EA60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2018" w14:textId="77777777" w:rsidR="00F72F12" w:rsidRPr="00F01964" w:rsidRDefault="00F01964" w:rsidP="007F6402">
    <w:pPr>
      <w:pStyle w:val="Zaglavlje"/>
      <w:tabs>
        <w:tab w:val="left" w:pos="8115"/>
      </w:tabs>
      <w:jc w:val="right"/>
      <w:rPr>
        <w:b/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Pr="00F01964">
      <w:rPr>
        <w:b/>
      </w:rPr>
      <w:t>OBRAZAC A</w:t>
    </w:r>
    <w:r w:rsidR="007F6402" w:rsidRPr="00F01964">
      <w:rPr>
        <w:b/>
      </w:rPr>
      <w:tab/>
    </w:r>
    <w:r w:rsidR="007F6402" w:rsidRPr="00F01964">
      <w:rPr>
        <w:b/>
        <w:sz w:val="32"/>
        <w:szCs w:val="32"/>
      </w:rPr>
      <w:tab/>
    </w:r>
    <w:r w:rsidR="007F6402" w:rsidRPr="00F01964">
      <w:rPr>
        <w:b/>
        <w:sz w:val="32"/>
        <w:szCs w:val="32"/>
      </w:rPr>
      <w:tab/>
    </w:r>
  </w:p>
  <w:p w14:paraId="548B3C11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2DA838CC"/>
    <w:multiLevelType w:val="hybridMultilevel"/>
    <w:tmpl w:val="96303204"/>
    <w:lvl w:ilvl="0" w:tplc="80EA127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99303">
    <w:abstractNumId w:val="0"/>
  </w:num>
  <w:num w:numId="2" w16cid:durableId="1919896018">
    <w:abstractNumId w:val="1"/>
  </w:num>
  <w:num w:numId="3" w16cid:durableId="1765572438">
    <w:abstractNumId w:val="2"/>
  </w:num>
  <w:num w:numId="4" w16cid:durableId="1752239330">
    <w:abstractNumId w:val="3"/>
  </w:num>
  <w:num w:numId="5" w16cid:durableId="1394347442">
    <w:abstractNumId w:val="8"/>
  </w:num>
  <w:num w:numId="6" w16cid:durableId="276376966">
    <w:abstractNumId w:val="6"/>
  </w:num>
  <w:num w:numId="7" w16cid:durableId="1247113895">
    <w:abstractNumId w:val="5"/>
  </w:num>
  <w:num w:numId="8" w16cid:durableId="1372000695">
    <w:abstractNumId w:val="4"/>
  </w:num>
  <w:num w:numId="9" w16cid:durableId="1693458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ED"/>
    <w:rsid w:val="00002793"/>
    <w:rsid w:val="00002BF3"/>
    <w:rsid w:val="00007315"/>
    <w:rsid w:val="00021A26"/>
    <w:rsid w:val="00023A57"/>
    <w:rsid w:val="00026E7F"/>
    <w:rsid w:val="000273F3"/>
    <w:rsid w:val="000311C0"/>
    <w:rsid w:val="00031A49"/>
    <w:rsid w:val="000374EF"/>
    <w:rsid w:val="00041256"/>
    <w:rsid w:val="00044F33"/>
    <w:rsid w:val="0005072D"/>
    <w:rsid w:val="00052FEA"/>
    <w:rsid w:val="00053D22"/>
    <w:rsid w:val="0005499B"/>
    <w:rsid w:val="00055786"/>
    <w:rsid w:val="0006047A"/>
    <w:rsid w:val="000639FA"/>
    <w:rsid w:val="00066EFC"/>
    <w:rsid w:val="00070F0D"/>
    <w:rsid w:val="0007206B"/>
    <w:rsid w:val="00074B02"/>
    <w:rsid w:val="00092880"/>
    <w:rsid w:val="00094843"/>
    <w:rsid w:val="000A09B1"/>
    <w:rsid w:val="000A4004"/>
    <w:rsid w:val="000B16C5"/>
    <w:rsid w:val="000B40D3"/>
    <w:rsid w:val="000C77AA"/>
    <w:rsid w:val="000D09F0"/>
    <w:rsid w:val="000D7717"/>
    <w:rsid w:val="000D79B5"/>
    <w:rsid w:val="000E1C0E"/>
    <w:rsid w:val="000E3112"/>
    <w:rsid w:val="000E4DC7"/>
    <w:rsid w:val="000E52DB"/>
    <w:rsid w:val="000E608F"/>
    <w:rsid w:val="000E7D4F"/>
    <w:rsid w:val="000F655A"/>
    <w:rsid w:val="001040B1"/>
    <w:rsid w:val="00107712"/>
    <w:rsid w:val="00112314"/>
    <w:rsid w:val="00117284"/>
    <w:rsid w:val="0012192B"/>
    <w:rsid w:val="00122E9A"/>
    <w:rsid w:val="001236A6"/>
    <w:rsid w:val="00125236"/>
    <w:rsid w:val="0013563B"/>
    <w:rsid w:val="00154369"/>
    <w:rsid w:val="00170C3D"/>
    <w:rsid w:val="00172237"/>
    <w:rsid w:val="0017504C"/>
    <w:rsid w:val="001804AB"/>
    <w:rsid w:val="001A6D23"/>
    <w:rsid w:val="001B03A0"/>
    <w:rsid w:val="001B264A"/>
    <w:rsid w:val="001B4E88"/>
    <w:rsid w:val="001B6B88"/>
    <w:rsid w:val="001C0B68"/>
    <w:rsid w:val="001C517C"/>
    <w:rsid w:val="001C757F"/>
    <w:rsid w:val="001C7849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13462"/>
    <w:rsid w:val="002174D0"/>
    <w:rsid w:val="00223312"/>
    <w:rsid w:val="00225611"/>
    <w:rsid w:val="00233AD7"/>
    <w:rsid w:val="002418C5"/>
    <w:rsid w:val="00243843"/>
    <w:rsid w:val="00243FD8"/>
    <w:rsid w:val="002455AA"/>
    <w:rsid w:val="00246E15"/>
    <w:rsid w:val="00252E42"/>
    <w:rsid w:val="00267439"/>
    <w:rsid w:val="00267B78"/>
    <w:rsid w:val="00271B4F"/>
    <w:rsid w:val="0028028D"/>
    <w:rsid w:val="002809D2"/>
    <w:rsid w:val="00284C59"/>
    <w:rsid w:val="00285763"/>
    <w:rsid w:val="00287B38"/>
    <w:rsid w:val="0029022D"/>
    <w:rsid w:val="002A08DE"/>
    <w:rsid w:val="002A453D"/>
    <w:rsid w:val="002A5157"/>
    <w:rsid w:val="002B65A8"/>
    <w:rsid w:val="002C0437"/>
    <w:rsid w:val="002C7B9B"/>
    <w:rsid w:val="002D4B71"/>
    <w:rsid w:val="002D6C2C"/>
    <w:rsid w:val="002F10F6"/>
    <w:rsid w:val="002F7A59"/>
    <w:rsid w:val="00306EC8"/>
    <w:rsid w:val="003113A9"/>
    <w:rsid w:val="003163ED"/>
    <w:rsid w:val="00320E45"/>
    <w:rsid w:val="00325D20"/>
    <w:rsid w:val="00325EF9"/>
    <w:rsid w:val="00330A4F"/>
    <w:rsid w:val="00331AFC"/>
    <w:rsid w:val="00332EFB"/>
    <w:rsid w:val="00333345"/>
    <w:rsid w:val="0034138A"/>
    <w:rsid w:val="0035038F"/>
    <w:rsid w:val="003565E5"/>
    <w:rsid w:val="003571FA"/>
    <w:rsid w:val="003602DD"/>
    <w:rsid w:val="003606A5"/>
    <w:rsid w:val="00363C09"/>
    <w:rsid w:val="003713A2"/>
    <w:rsid w:val="00372349"/>
    <w:rsid w:val="0037525E"/>
    <w:rsid w:val="00383F31"/>
    <w:rsid w:val="00384E30"/>
    <w:rsid w:val="003927A9"/>
    <w:rsid w:val="00392A10"/>
    <w:rsid w:val="00394AF4"/>
    <w:rsid w:val="003A196A"/>
    <w:rsid w:val="003A756D"/>
    <w:rsid w:val="003B3CF1"/>
    <w:rsid w:val="003B5A03"/>
    <w:rsid w:val="003B6C00"/>
    <w:rsid w:val="003C4744"/>
    <w:rsid w:val="003C6897"/>
    <w:rsid w:val="003D0E74"/>
    <w:rsid w:val="003D4C05"/>
    <w:rsid w:val="003E10B7"/>
    <w:rsid w:val="003E3473"/>
    <w:rsid w:val="003E3CFF"/>
    <w:rsid w:val="003F7111"/>
    <w:rsid w:val="00403788"/>
    <w:rsid w:val="004113C2"/>
    <w:rsid w:val="004170CA"/>
    <w:rsid w:val="004200EB"/>
    <w:rsid w:val="004211EB"/>
    <w:rsid w:val="0042309D"/>
    <w:rsid w:val="00424110"/>
    <w:rsid w:val="0042442A"/>
    <w:rsid w:val="00427161"/>
    <w:rsid w:val="004325DA"/>
    <w:rsid w:val="00440182"/>
    <w:rsid w:val="0044183B"/>
    <w:rsid w:val="00443B3D"/>
    <w:rsid w:val="00444174"/>
    <w:rsid w:val="00447254"/>
    <w:rsid w:val="00450FB3"/>
    <w:rsid w:val="00455882"/>
    <w:rsid w:val="00464E52"/>
    <w:rsid w:val="004673F2"/>
    <w:rsid w:val="00482D96"/>
    <w:rsid w:val="004847BE"/>
    <w:rsid w:val="00484CF9"/>
    <w:rsid w:val="004861B8"/>
    <w:rsid w:val="004864DA"/>
    <w:rsid w:val="00486FA2"/>
    <w:rsid w:val="00490A26"/>
    <w:rsid w:val="00491F31"/>
    <w:rsid w:val="004A0951"/>
    <w:rsid w:val="004A1A71"/>
    <w:rsid w:val="004A4092"/>
    <w:rsid w:val="004A48CB"/>
    <w:rsid w:val="004A5E58"/>
    <w:rsid w:val="004B0D7A"/>
    <w:rsid w:val="004B4184"/>
    <w:rsid w:val="004B4527"/>
    <w:rsid w:val="004B7F1F"/>
    <w:rsid w:val="004C2774"/>
    <w:rsid w:val="004C295B"/>
    <w:rsid w:val="004C5C65"/>
    <w:rsid w:val="004D1DBC"/>
    <w:rsid w:val="004E2B61"/>
    <w:rsid w:val="004F4281"/>
    <w:rsid w:val="004F4E50"/>
    <w:rsid w:val="004F6EE2"/>
    <w:rsid w:val="005079B3"/>
    <w:rsid w:val="00523634"/>
    <w:rsid w:val="00526E1B"/>
    <w:rsid w:val="00561874"/>
    <w:rsid w:val="005645C1"/>
    <w:rsid w:val="005654CC"/>
    <w:rsid w:val="005661A2"/>
    <w:rsid w:val="005739C7"/>
    <w:rsid w:val="00577E45"/>
    <w:rsid w:val="00580E8E"/>
    <w:rsid w:val="00586B19"/>
    <w:rsid w:val="00590ADE"/>
    <w:rsid w:val="00590FF2"/>
    <w:rsid w:val="005A3230"/>
    <w:rsid w:val="005A35D8"/>
    <w:rsid w:val="005B0E86"/>
    <w:rsid w:val="005B2BBE"/>
    <w:rsid w:val="005B5924"/>
    <w:rsid w:val="005B6FF4"/>
    <w:rsid w:val="005C3768"/>
    <w:rsid w:val="005C3BC7"/>
    <w:rsid w:val="005D1955"/>
    <w:rsid w:val="005D4C18"/>
    <w:rsid w:val="005D7119"/>
    <w:rsid w:val="005D7E6F"/>
    <w:rsid w:val="005E1B1D"/>
    <w:rsid w:val="005E1DFE"/>
    <w:rsid w:val="005F2953"/>
    <w:rsid w:val="00600CC8"/>
    <w:rsid w:val="00601541"/>
    <w:rsid w:val="00603D1E"/>
    <w:rsid w:val="00604234"/>
    <w:rsid w:val="006100AC"/>
    <w:rsid w:val="00624649"/>
    <w:rsid w:val="00625E35"/>
    <w:rsid w:val="0062766E"/>
    <w:rsid w:val="006360D9"/>
    <w:rsid w:val="00642C60"/>
    <w:rsid w:val="0065086A"/>
    <w:rsid w:val="006575BF"/>
    <w:rsid w:val="00680600"/>
    <w:rsid w:val="00685DB1"/>
    <w:rsid w:val="00697339"/>
    <w:rsid w:val="006A0906"/>
    <w:rsid w:val="006A51AC"/>
    <w:rsid w:val="006B1C30"/>
    <w:rsid w:val="006B5F34"/>
    <w:rsid w:val="006C557C"/>
    <w:rsid w:val="006C66D2"/>
    <w:rsid w:val="006D09D5"/>
    <w:rsid w:val="006D303A"/>
    <w:rsid w:val="006D64CB"/>
    <w:rsid w:val="006E0596"/>
    <w:rsid w:val="006E6CDB"/>
    <w:rsid w:val="006F181F"/>
    <w:rsid w:val="006F2E03"/>
    <w:rsid w:val="006F7165"/>
    <w:rsid w:val="00701C87"/>
    <w:rsid w:val="007028D4"/>
    <w:rsid w:val="00706D98"/>
    <w:rsid w:val="007108F8"/>
    <w:rsid w:val="007206E2"/>
    <w:rsid w:val="007257E1"/>
    <w:rsid w:val="00727351"/>
    <w:rsid w:val="00730782"/>
    <w:rsid w:val="00731332"/>
    <w:rsid w:val="0073308A"/>
    <w:rsid w:val="00734875"/>
    <w:rsid w:val="00734878"/>
    <w:rsid w:val="0074042E"/>
    <w:rsid w:val="007420E0"/>
    <w:rsid w:val="007436A3"/>
    <w:rsid w:val="0075086E"/>
    <w:rsid w:val="007521CE"/>
    <w:rsid w:val="007545E3"/>
    <w:rsid w:val="00756772"/>
    <w:rsid w:val="007606F3"/>
    <w:rsid w:val="007709A1"/>
    <w:rsid w:val="007729D1"/>
    <w:rsid w:val="00772D9A"/>
    <w:rsid w:val="00774104"/>
    <w:rsid w:val="00794615"/>
    <w:rsid w:val="007947C4"/>
    <w:rsid w:val="007947ED"/>
    <w:rsid w:val="007A065C"/>
    <w:rsid w:val="007A0BF9"/>
    <w:rsid w:val="007A14E3"/>
    <w:rsid w:val="007A1B85"/>
    <w:rsid w:val="007A408E"/>
    <w:rsid w:val="007B20D4"/>
    <w:rsid w:val="007B4B70"/>
    <w:rsid w:val="007C0AD6"/>
    <w:rsid w:val="007C1DE5"/>
    <w:rsid w:val="007C5677"/>
    <w:rsid w:val="007D130F"/>
    <w:rsid w:val="007D23B1"/>
    <w:rsid w:val="007D55D3"/>
    <w:rsid w:val="007E3D78"/>
    <w:rsid w:val="007F11D8"/>
    <w:rsid w:val="007F3A6F"/>
    <w:rsid w:val="007F6402"/>
    <w:rsid w:val="007F66C8"/>
    <w:rsid w:val="00805559"/>
    <w:rsid w:val="008115ED"/>
    <w:rsid w:val="008277AB"/>
    <w:rsid w:val="0083071B"/>
    <w:rsid w:val="008322B8"/>
    <w:rsid w:val="00834106"/>
    <w:rsid w:val="00842236"/>
    <w:rsid w:val="00843532"/>
    <w:rsid w:val="008462B5"/>
    <w:rsid w:val="00855D7E"/>
    <w:rsid w:val="00855DE7"/>
    <w:rsid w:val="0086022B"/>
    <w:rsid w:val="00867EAE"/>
    <w:rsid w:val="008725C6"/>
    <w:rsid w:val="00872990"/>
    <w:rsid w:val="0087391D"/>
    <w:rsid w:val="00877B7A"/>
    <w:rsid w:val="00880D44"/>
    <w:rsid w:val="00886E53"/>
    <w:rsid w:val="00887973"/>
    <w:rsid w:val="008A2B9D"/>
    <w:rsid w:val="008A5943"/>
    <w:rsid w:val="008B38F6"/>
    <w:rsid w:val="008B4D60"/>
    <w:rsid w:val="008B59B5"/>
    <w:rsid w:val="008B63E9"/>
    <w:rsid w:val="008B747A"/>
    <w:rsid w:val="008C07DB"/>
    <w:rsid w:val="008C0CF4"/>
    <w:rsid w:val="008C6461"/>
    <w:rsid w:val="008C6724"/>
    <w:rsid w:val="008C6B22"/>
    <w:rsid w:val="008C7408"/>
    <w:rsid w:val="008D360F"/>
    <w:rsid w:val="008E6478"/>
    <w:rsid w:val="008F0FBA"/>
    <w:rsid w:val="008F18D2"/>
    <w:rsid w:val="008F1AD3"/>
    <w:rsid w:val="008F576F"/>
    <w:rsid w:val="008F6B0B"/>
    <w:rsid w:val="008F7CF7"/>
    <w:rsid w:val="009011F4"/>
    <w:rsid w:val="00904C01"/>
    <w:rsid w:val="00910096"/>
    <w:rsid w:val="00911216"/>
    <w:rsid w:val="00916FD3"/>
    <w:rsid w:val="00923E8C"/>
    <w:rsid w:val="0092421B"/>
    <w:rsid w:val="00925D75"/>
    <w:rsid w:val="009271F7"/>
    <w:rsid w:val="00934A31"/>
    <w:rsid w:val="009404B1"/>
    <w:rsid w:val="00942D7C"/>
    <w:rsid w:val="009565A2"/>
    <w:rsid w:val="00965CD4"/>
    <w:rsid w:val="00975541"/>
    <w:rsid w:val="00980479"/>
    <w:rsid w:val="009842F4"/>
    <w:rsid w:val="00990005"/>
    <w:rsid w:val="009920D9"/>
    <w:rsid w:val="00995214"/>
    <w:rsid w:val="009A109F"/>
    <w:rsid w:val="009B24B2"/>
    <w:rsid w:val="009C2DD1"/>
    <w:rsid w:val="009C315A"/>
    <w:rsid w:val="009C4FD6"/>
    <w:rsid w:val="009C6A2A"/>
    <w:rsid w:val="009D2A37"/>
    <w:rsid w:val="009D33D8"/>
    <w:rsid w:val="009D50C9"/>
    <w:rsid w:val="009D6790"/>
    <w:rsid w:val="009F5FD3"/>
    <w:rsid w:val="00A029CA"/>
    <w:rsid w:val="00A2605F"/>
    <w:rsid w:val="00A272AB"/>
    <w:rsid w:val="00A317D9"/>
    <w:rsid w:val="00A35DAF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75FDE"/>
    <w:rsid w:val="00A95702"/>
    <w:rsid w:val="00AA1E2C"/>
    <w:rsid w:val="00AA3C29"/>
    <w:rsid w:val="00AA4519"/>
    <w:rsid w:val="00AB39D9"/>
    <w:rsid w:val="00AB4C18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27F60"/>
    <w:rsid w:val="00B339E6"/>
    <w:rsid w:val="00B37E67"/>
    <w:rsid w:val="00B4147E"/>
    <w:rsid w:val="00B45F20"/>
    <w:rsid w:val="00B46170"/>
    <w:rsid w:val="00B534D9"/>
    <w:rsid w:val="00B72E66"/>
    <w:rsid w:val="00B87468"/>
    <w:rsid w:val="00B91EAB"/>
    <w:rsid w:val="00B96FC3"/>
    <w:rsid w:val="00B97F3E"/>
    <w:rsid w:val="00BA1D94"/>
    <w:rsid w:val="00BA31B6"/>
    <w:rsid w:val="00BA3C5B"/>
    <w:rsid w:val="00BB3033"/>
    <w:rsid w:val="00BB4DCF"/>
    <w:rsid w:val="00BB61E8"/>
    <w:rsid w:val="00BC1C1A"/>
    <w:rsid w:val="00BC54C7"/>
    <w:rsid w:val="00BC5CD9"/>
    <w:rsid w:val="00BD3216"/>
    <w:rsid w:val="00BF4920"/>
    <w:rsid w:val="00BF7165"/>
    <w:rsid w:val="00BF7F5D"/>
    <w:rsid w:val="00C1002C"/>
    <w:rsid w:val="00C14AAE"/>
    <w:rsid w:val="00C1618B"/>
    <w:rsid w:val="00C16234"/>
    <w:rsid w:val="00C23CFB"/>
    <w:rsid w:val="00C31EEB"/>
    <w:rsid w:val="00C411CC"/>
    <w:rsid w:val="00C57C7D"/>
    <w:rsid w:val="00C67800"/>
    <w:rsid w:val="00C830B9"/>
    <w:rsid w:val="00C84BA8"/>
    <w:rsid w:val="00C871CF"/>
    <w:rsid w:val="00C915E6"/>
    <w:rsid w:val="00C950E7"/>
    <w:rsid w:val="00C96D8C"/>
    <w:rsid w:val="00C9700B"/>
    <w:rsid w:val="00CA7B4F"/>
    <w:rsid w:val="00CB3E74"/>
    <w:rsid w:val="00CC0A24"/>
    <w:rsid w:val="00CC75DE"/>
    <w:rsid w:val="00CC7870"/>
    <w:rsid w:val="00CD389F"/>
    <w:rsid w:val="00CD6877"/>
    <w:rsid w:val="00CD767D"/>
    <w:rsid w:val="00CD7C25"/>
    <w:rsid w:val="00CE3D5C"/>
    <w:rsid w:val="00CE3EB2"/>
    <w:rsid w:val="00CE6D23"/>
    <w:rsid w:val="00CF2769"/>
    <w:rsid w:val="00CF2F66"/>
    <w:rsid w:val="00D01719"/>
    <w:rsid w:val="00D026A1"/>
    <w:rsid w:val="00D05175"/>
    <w:rsid w:val="00D1194E"/>
    <w:rsid w:val="00D12DCB"/>
    <w:rsid w:val="00D132D7"/>
    <w:rsid w:val="00D14704"/>
    <w:rsid w:val="00D15039"/>
    <w:rsid w:val="00D23DF2"/>
    <w:rsid w:val="00D25890"/>
    <w:rsid w:val="00D27086"/>
    <w:rsid w:val="00D359F8"/>
    <w:rsid w:val="00D36D31"/>
    <w:rsid w:val="00D45380"/>
    <w:rsid w:val="00D50915"/>
    <w:rsid w:val="00D51A16"/>
    <w:rsid w:val="00D6077B"/>
    <w:rsid w:val="00D619ED"/>
    <w:rsid w:val="00D628E4"/>
    <w:rsid w:val="00D65100"/>
    <w:rsid w:val="00D6668F"/>
    <w:rsid w:val="00D728B4"/>
    <w:rsid w:val="00D75F23"/>
    <w:rsid w:val="00D80281"/>
    <w:rsid w:val="00D84B89"/>
    <w:rsid w:val="00D861C6"/>
    <w:rsid w:val="00D92059"/>
    <w:rsid w:val="00D93F8C"/>
    <w:rsid w:val="00D953AC"/>
    <w:rsid w:val="00DC76E4"/>
    <w:rsid w:val="00DD4B7E"/>
    <w:rsid w:val="00DD793D"/>
    <w:rsid w:val="00DE1054"/>
    <w:rsid w:val="00DE4935"/>
    <w:rsid w:val="00DE4F46"/>
    <w:rsid w:val="00DE50A6"/>
    <w:rsid w:val="00DF13CD"/>
    <w:rsid w:val="00DF4AF9"/>
    <w:rsid w:val="00E027D8"/>
    <w:rsid w:val="00E029EE"/>
    <w:rsid w:val="00E065EC"/>
    <w:rsid w:val="00E11A4A"/>
    <w:rsid w:val="00E262DA"/>
    <w:rsid w:val="00E33E2A"/>
    <w:rsid w:val="00E355E2"/>
    <w:rsid w:val="00E478BC"/>
    <w:rsid w:val="00E5356A"/>
    <w:rsid w:val="00E53AFB"/>
    <w:rsid w:val="00E61876"/>
    <w:rsid w:val="00E641C1"/>
    <w:rsid w:val="00E65D2E"/>
    <w:rsid w:val="00E660D3"/>
    <w:rsid w:val="00E72B5C"/>
    <w:rsid w:val="00E82CF6"/>
    <w:rsid w:val="00E8306A"/>
    <w:rsid w:val="00E854B6"/>
    <w:rsid w:val="00E86FCB"/>
    <w:rsid w:val="00E87207"/>
    <w:rsid w:val="00E8790B"/>
    <w:rsid w:val="00E91E60"/>
    <w:rsid w:val="00EA081F"/>
    <w:rsid w:val="00EA23D4"/>
    <w:rsid w:val="00EA3B28"/>
    <w:rsid w:val="00EA4E42"/>
    <w:rsid w:val="00EA7BB5"/>
    <w:rsid w:val="00EB0947"/>
    <w:rsid w:val="00EC18C1"/>
    <w:rsid w:val="00EC1C9B"/>
    <w:rsid w:val="00EC3146"/>
    <w:rsid w:val="00EC36D3"/>
    <w:rsid w:val="00ED1CE7"/>
    <w:rsid w:val="00ED3D44"/>
    <w:rsid w:val="00ED4179"/>
    <w:rsid w:val="00EE68E5"/>
    <w:rsid w:val="00EF0F82"/>
    <w:rsid w:val="00EF4889"/>
    <w:rsid w:val="00F003C8"/>
    <w:rsid w:val="00F01964"/>
    <w:rsid w:val="00F03572"/>
    <w:rsid w:val="00F10597"/>
    <w:rsid w:val="00F16CDC"/>
    <w:rsid w:val="00F1751D"/>
    <w:rsid w:val="00F20B7B"/>
    <w:rsid w:val="00F2613B"/>
    <w:rsid w:val="00F319EB"/>
    <w:rsid w:val="00F3354A"/>
    <w:rsid w:val="00F413BB"/>
    <w:rsid w:val="00F470EB"/>
    <w:rsid w:val="00F47EE0"/>
    <w:rsid w:val="00F64F0C"/>
    <w:rsid w:val="00F725D1"/>
    <w:rsid w:val="00F72F12"/>
    <w:rsid w:val="00F84C04"/>
    <w:rsid w:val="00F855B6"/>
    <w:rsid w:val="00F86156"/>
    <w:rsid w:val="00F9258E"/>
    <w:rsid w:val="00F9605D"/>
    <w:rsid w:val="00FA0939"/>
    <w:rsid w:val="00FA195E"/>
    <w:rsid w:val="00FA1F2C"/>
    <w:rsid w:val="00FA4D17"/>
    <w:rsid w:val="00FB27FB"/>
    <w:rsid w:val="00FB55C0"/>
    <w:rsid w:val="00FC1CF3"/>
    <w:rsid w:val="00FC29F6"/>
    <w:rsid w:val="00FD1FC3"/>
    <w:rsid w:val="00FD31B0"/>
    <w:rsid w:val="00FE14C1"/>
    <w:rsid w:val="00FE5753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6A8C92"/>
  <w15:docId w15:val="{F3FCDB48-EBA3-4257-9E55-43B1198F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5B0E86"/>
    <w:rPr>
      <w:sz w:val="21"/>
      <w:szCs w:val="21"/>
    </w:rPr>
  </w:style>
  <w:style w:type="character" w:customStyle="1" w:styleId="WW8Num2z0">
    <w:name w:val="WW8Num2z0"/>
    <w:rsid w:val="005B0E86"/>
    <w:rPr>
      <w:b w:val="0"/>
      <w:sz w:val="21"/>
      <w:szCs w:val="21"/>
    </w:rPr>
  </w:style>
  <w:style w:type="character" w:customStyle="1" w:styleId="WW8Num3z0">
    <w:name w:val="WW8Num3z0"/>
    <w:rsid w:val="005B0E86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5B0E86"/>
    <w:rPr>
      <w:rFonts w:ascii="OpenSymbol" w:hAnsi="OpenSymbol" w:cs="OpenSymbol"/>
    </w:rPr>
  </w:style>
  <w:style w:type="character" w:customStyle="1" w:styleId="WW8Num4z0">
    <w:name w:val="WW8Num4z0"/>
    <w:rsid w:val="005B0E86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5B0E86"/>
    <w:rPr>
      <w:rFonts w:ascii="OpenSymbol" w:hAnsi="OpenSymbol" w:cs="OpenSymbol"/>
    </w:rPr>
  </w:style>
  <w:style w:type="character" w:customStyle="1" w:styleId="Absatz-Standardschriftart">
    <w:name w:val="Absatz-Standardschriftart"/>
    <w:rsid w:val="005B0E86"/>
  </w:style>
  <w:style w:type="character" w:customStyle="1" w:styleId="WW-Absatz-Standardschriftart">
    <w:name w:val="WW-Absatz-Standardschriftart"/>
    <w:rsid w:val="005B0E86"/>
  </w:style>
  <w:style w:type="character" w:customStyle="1" w:styleId="WW-Absatz-Standardschriftart1">
    <w:name w:val="WW-Absatz-Standardschriftart1"/>
    <w:rsid w:val="005B0E86"/>
  </w:style>
  <w:style w:type="character" w:customStyle="1" w:styleId="WW-Absatz-Standardschriftart11">
    <w:name w:val="WW-Absatz-Standardschriftart11"/>
    <w:rsid w:val="005B0E86"/>
  </w:style>
  <w:style w:type="character" w:customStyle="1" w:styleId="WW-Absatz-Standardschriftart111">
    <w:name w:val="WW-Absatz-Standardschriftart111"/>
    <w:rsid w:val="005B0E86"/>
  </w:style>
  <w:style w:type="character" w:customStyle="1" w:styleId="WW-Absatz-Standardschriftart1111">
    <w:name w:val="WW-Absatz-Standardschriftart1111"/>
    <w:rsid w:val="005B0E86"/>
  </w:style>
  <w:style w:type="character" w:customStyle="1" w:styleId="WW-Absatz-Standardschriftart11111">
    <w:name w:val="WW-Absatz-Standardschriftart11111"/>
    <w:rsid w:val="005B0E86"/>
  </w:style>
  <w:style w:type="character" w:customStyle="1" w:styleId="WW-Absatz-Standardschriftart111111">
    <w:name w:val="WW-Absatz-Standardschriftart111111"/>
    <w:rsid w:val="005B0E86"/>
  </w:style>
  <w:style w:type="character" w:customStyle="1" w:styleId="WW-Absatz-Standardschriftart1111111">
    <w:name w:val="WW-Absatz-Standardschriftart1111111"/>
    <w:rsid w:val="005B0E86"/>
  </w:style>
  <w:style w:type="character" w:customStyle="1" w:styleId="WW8Num5z0">
    <w:name w:val="WW8Num5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5B0E86"/>
    <w:rPr>
      <w:b w:val="0"/>
      <w:i w:val="0"/>
      <w:sz w:val="20"/>
      <w:szCs w:val="20"/>
    </w:rPr>
  </w:style>
  <w:style w:type="character" w:customStyle="1" w:styleId="WW8Num9z0">
    <w:name w:val="WW8Num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5B0E86"/>
    <w:rPr>
      <w:b w:val="0"/>
      <w:i w:val="0"/>
      <w:sz w:val="20"/>
      <w:szCs w:val="20"/>
    </w:rPr>
  </w:style>
  <w:style w:type="character" w:customStyle="1" w:styleId="WW8Num10z0">
    <w:name w:val="WW8Num10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5B0E86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5B0E86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5B0E86"/>
    <w:rPr>
      <w:rFonts w:ascii="Wingdings" w:hAnsi="Wingdings"/>
    </w:rPr>
  </w:style>
  <w:style w:type="character" w:customStyle="1" w:styleId="WW8Num11z3">
    <w:name w:val="WW8Num11z3"/>
    <w:rsid w:val="005B0E86"/>
    <w:rPr>
      <w:rFonts w:ascii="Symbol" w:hAnsi="Symbol"/>
    </w:rPr>
  </w:style>
  <w:style w:type="character" w:customStyle="1" w:styleId="WW8Num11z4">
    <w:name w:val="WW8Num11z4"/>
    <w:rsid w:val="005B0E86"/>
    <w:rPr>
      <w:rFonts w:ascii="Courier New" w:hAnsi="Courier New" w:cs="Courier New"/>
    </w:rPr>
  </w:style>
  <w:style w:type="character" w:customStyle="1" w:styleId="WW8Num12z0">
    <w:name w:val="WW8Num12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5B0E86"/>
    <w:rPr>
      <w:sz w:val="20"/>
      <w:szCs w:val="20"/>
    </w:rPr>
  </w:style>
  <w:style w:type="character" w:customStyle="1" w:styleId="WW8Num14z0">
    <w:name w:val="WW8Num14z0"/>
    <w:rsid w:val="005B0E86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5B0E86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5B0E86"/>
    <w:rPr>
      <w:rFonts w:ascii="Wingdings" w:hAnsi="Wingdings"/>
    </w:rPr>
  </w:style>
  <w:style w:type="character" w:customStyle="1" w:styleId="WW8Num14z3">
    <w:name w:val="WW8Num14z3"/>
    <w:rsid w:val="005B0E86"/>
    <w:rPr>
      <w:rFonts w:ascii="Symbol" w:hAnsi="Symbol"/>
    </w:rPr>
  </w:style>
  <w:style w:type="character" w:customStyle="1" w:styleId="WW8Num14z4">
    <w:name w:val="WW8Num14z4"/>
    <w:rsid w:val="005B0E86"/>
    <w:rPr>
      <w:rFonts w:ascii="Courier New" w:hAnsi="Courier New" w:cs="Courier New"/>
    </w:rPr>
  </w:style>
  <w:style w:type="character" w:customStyle="1" w:styleId="WW8Num15z0">
    <w:name w:val="WW8Num15z0"/>
    <w:rsid w:val="005B0E86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5B0E86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5B0E86"/>
    <w:rPr>
      <w:rFonts w:ascii="Wingdings" w:hAnsi="Wingdings"/>
    </w:rPr>
  </w:style>
  <w:style w:type="character" w:customStyle="1" w:styleId="WW8Num15z3">
    <w:name w:val="WW8Num15z3"/>
    <w:rsid w:val="005B0E86"/>
    <w:rPr>
      <w:rFonts w:ascii="Symbol" w:hAnsi="Symbol"/>
    </w:rPr>
  </w:style>
  <w:style w:type="character" w:customStyle="1" w:styleId="WW8Num15z4">
    <w:name w:val="WW8Num15z4"/>
    <w:rsid w:val="005B0E86"/>
    <w:rPr>
      <w:rFonts w:ascii="Courier New" w:hAnsi="Courier New" w:cs="Courier New"/>
    </w:rPr>
  </w:style>
  <w:style w:type="character" w:customStyle="1" w:styleId="WW8Num16z0">
    <w:name w:val="WW8Num16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5B0E86"/>
    <w:rPr>
      <w:sz w:val="20"/>
      <w:szCs w:val="20"/>
    </w:rPr>
  </w:style>
  <w:style w:type="character" w:customStyle="1" w:styleId="WW8Num18z0">
    <w:name w:val="WW8Num18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5B0E86"/>
    <w:rPr>
      <w:b w:val="0"/>
      <w:i w:val="0"/>
      <w:sz w:val="20"/>
      <w:szCs w:val="20"/>
    </w:rPr>
  </w:style>
  <w:style w:type="character" w:customStyle="1" w:styleId="WW8Num20z0">
    <w:name w:val="WW8Num20z0"/>
    <w:rsid w:val="005B0E86"/>
    <w:rPr>
      <w:sz w:val="20"/>
      <w:szCs w:val="20"/>
    </w:rPr>
  </w:style>
  <w:style w:type="character" w:customStyle="1" w:styleId="WW8Num21z0">
    <w:name w:val="WW8Num21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5B0E86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5B0E86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5B0E86"/>
    <w:rPr>
      <w:rFonts w:ascii="Wingdings" w:hAnsi="Wingdings"/>
    </w:rPr>
  </w:style>
  <w:style w:type="character" w:customStyle="1" w:styleId="WW8Num22z3">
    <w:name w:val="WW8Num22z3"/>
    <w:rsid w:val="005B0E86"/>
    <w:rPr>
      <w:rFonts w:ascii="Symbol" w:hAnsi="Symbol"/>
    </w:rPr>
  </w:style>
  <w:style w:type="character" w:customStyle="1" w:styleId="WW8Num22z4">
    <w:name w:val="WW8Num22z4"/>
    <w:rsid w:val="005B0E86"/>
    <w:rPr>
      <w:rFonts w:ascii="Courier New" w:hAnsi="Courier New" w:cs="Courier New"/>
    </w:rPr>
  </w:style>
  <w:style w:type="character" w:customStyle="1" w:styleId="WW8Num23z0">
    <w:name w:val="WW8Num23z0"/>
    <w:rsid w:val="005B0E86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5B0E86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5B0E86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5B0E86"/>
    <w:rPr>
      <w:rFonts w:ascii="Wingdings" w:hAnsi="Wingdings"/>
    </w:rPr>
  </w:style>
  <w:style w:type="character" w:customStyle="1" w:styleId="WW8Num24z3">
    <w:name w:val="WW8Num24z3"/>
    <w:rsid w:val="005B0E86"/>
    <w:rPr>
      <w:rFonts w:ascii="Symbol" w:hAnsi="Symbol"/>
    </w:rPr>
  </w:style>
  <w:style w:type="character" w:customStyle="1" w:styleId="WW8Num24z4">
    <w:name w:val="WW8Num24z4"/>
    <w:rsid w:val="005B0E86"/>
    <w:rPr>
      <w:rFonts w:ascii="Courier New" w:hAnsi="Courier New" w:cs="Courier New"/>
    </w:rPr>
  </w:style>
  <w:style w:type="character" w:customStyle="1" w:styleId="WW-DefaultParagraphFont">
    <w:name w:val="WW-Default Paragraph Font"/>
    <w:rsid w:val="005B0E86"/>
  </w:style>
  <w:style w:type="character" w:customStyle="1" w:styleId="Teletype">
    <w:name w:val="Teletype"/>
    <w:rsid w:val="005B0E86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5B0E86"/>
  </w:style>
  <w:style w:type="character" w:customStyle="1" w:styleId="Bullets">
    <w:name w:val="Bullets"/>
    <w:rsid w:val="005B0E86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5B0E8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5B0E86"/>
    <w:pPr>
      <w:spacing w:after="120"/>
    </w:pPr>
  </w:style>
  <w:style w:type="paragraph" w:styleId="Naslov">
    <w:name w:val="Title"/>
    <w:basedOn w:val="Naslov1"/>
    <w:next w:val="Podnaslov"/>
    <w:qFormat/>
    <w:rsid w:val="005B0E86"/>
  </w:style>
  <w:style w:type="paragraph" w:styleId="Podnaslov">
    <w:name w:val="Subtitle"/>
    <w:basedOn w:val="Naslov1"/>
    <w:next w:val="Tijeloteksta"/>
    <w:qFormat/>
    <w:rsid w:val="005B0E86"/>
    <w:pPr>
      <w:jc w:val="center"/>
    </w:pPr>
    <w:rPr>
      <w:i/>
      <w:iCs/>
    </w:rPr>
  </w:style>
  <w:style w:type="paragraph" w:styleId="Popis">
    <w:name w:val="List"/>
    <w:basedOn w:val="Tijeloteksta"/>
    <w:rsid w:val="005B0E86"/>
    <w:rPr>
      <w:rFonts w:ascii="Arial" w:hAnsi="Arial" w:cs="Tahoma"/>
    </w:rPr>
  </w:style>
  <w:style w:type="paragraph" w:customStyle="1" w:styleId="Opis">
    <w:name w:val="Opis"/>
    <w:basedOn w:val="Normal"/>
    <w:rsid w:val="005B0E86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5B0E86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5B0E86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5B0E86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5B0E86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5B0E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B0E86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5B0E86"/>
    <w:pPr>
      <w:suppressLineNumbers/>
    </w:pPr>
  </w:style>
  <w:style w:type="paragraph" w:customStyle="1" w:styleId="TableHeading">
    <w:name w:val="Table Heading"/>
    <w:basedOn w:val="TableContents"/>
    <w:rsid w:val="005B0E86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5B0E86"/>
  </w:style>
  <w:style w:type="paragraph" w:customStyle="1" w:styleId="Sadrajitablice">
    <w:name w:val="Sadržaji tablice"/>
    <w:basedOn w:val="Normal"/>
    <w:rsid w:val="005B0E86"/>
    <w:pPr>
      <w:suppressLineNumbers/>
    </w:pPr>
  </w:style>
  <w:style w:type="paragraph" w:customStyle="1" w:styleId="Naslovtablice">
    <w:name w:val="Naslov tablice"/>
    <w:basedOn w:val="Sadrajitablice"/>
    <w:rsid w:val="005B0E86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1B01-CBE6-4433-89D6-D48A1EA48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osoba1</cp:lastModifiedBy>
  <cp:revision>5</cp:revision>
  <cp:lastPrinted>2020-03-05T11:54:00Z</cp:lastPrinted>
  <dcterms:created xsi:type="dcterms:W3CDTF">2025-01-03T11:51:00Z</dcterms:created>
  <dcterms:modified xsi:type="dcterms:W3CDTF">2026-01-15T07:09:00Z</dcterms:modified>
</cp:coreProperties>
</file>